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21"/>
        <w:gridCol w:w="5855"/>
      </w:tblGrid>
      <w:tr w:rsidR="00470366" w:rsidRPr="00470366" w:rsidTr="003E2407">
        <w:trPr>
          <w:trHeight w:val="516"/>
          <w:jc w:val="center"/>
        </w:trPr>
        <w:tc>
          <w:tcPr>
            <w:tcW w:w="1943" w:type="pct"/>
            <w:tcBorders>
              <w:top w:val="single" w:sz="4" w:space="0" w:color="auto"/>
              <w:left w:val="single" w:sz="4" w:space="0" w:color="auto"/>
              <w:bottom w:val="single" w:sz="4" w:space="0" w:color="auto"/>
              <w:right w:val="single" w:sz="4" w:space="0" w:color="auto"/>
            </w:tcBorders>
            <w:hideMark/>
          </w:tcPr>
          <w:p w:rsidR="00470366" w:rsidRPr="00470366" w:rsidRDefault="00470366" w:rsidP="008127A6">
            <w:pPr>
              <w:spacing w:after="240" w:line="360" w:lineRule="auto"/>
              <w:jc w:val="both"/>
              <w:rPr>
                <w:b/>
              </w:rPr>
            </w:pPr>
            <w:r w:rsidRPr="00470366">
              <w:rPr>
                <w:b/>
              </w:rPr>
              <w:t>SESSION</w:t>
            </w:r>
          </w:p>
        </w:tc>
        <w:tc>
          <w:tcPr>
            <w:tcW w:w="3057" w:type="pct"/>
            <w:tcBorders>
              <w:top w:val="single" w:sz="4" w:space="0" w:color="auto"/>
              <w:left w:val="single" w:sz="4" w:space="0" w:color="auto"/>
              <w:bottom w:val="single" w:sz="4" w:space="0" w:color="auto"/>
              <w:right w:val="single" w:sz="4" w:space="0" w:color="auto"/>
            </w:tcBorders>
            <w:hideMark/>
          </w:tcPr>
          <w:p w:rsidR="00470366" w:rsidRPr="00470366" w:rsidRDefault="00470366" w:rsidP="008127A6">
            <w:pPr>
              <w:spacing w:after="240" w:line="360" w:lineRule="auto"/>
              <w:jc w:val="both"/>
              <w:rPr>
                <w:b/>
              </w:rPr>
            </w:pPr>
            <w:r w:rsidRPr="00470366">
              <w:rPr>
                <w:b/>
              </w:rPr>
              <w:t>MARCH 2024</w:t>
            </w:r>
          </w:p>
        </w:tc>
      </w:tr>
      <w:tr w:rsidR="00470366" w:rsidRPr="00470366" w:rsidTr="003E2407">
        <w:trPr>
          <w:trHeight w:val="516"/>
          <w:jc w:val="center"/>
        </w:trPr>
        <w:tc>
          <w:tcPr>
            <w:tcW w:w="1943" w:type="pct"/>
            <w:tcBorders>
              <w:top w:val="single" w:sz="4" w:space="0" w:color="auto"/>
              <w:left w:val="single" w:sz="4" w:space="0" w:color="auto"/>
              <w:bottom w:val="single" w:sz="4" w:space="0" w:color="auto"/>
              <w:right w:val="single" w:sz="4" w:space="0" w:color="auto"/>
            </w:tcBorders>
            <w:hideMark/>
          </w:tcPr>
          <w:p w:rsidR="00470366" w:rsidRPr="00470366" w:rsidRDefault="00470366" w:rsidP="008127A6">
            <w:pPr>
              <w:spacing w:after="240" w:line="360" w:lineRule="auto"/>
              <w:jc w:val="both"/>
              <w:rPr>
                <w:b/>
              </w:rPr>
            </w:pPr>
            <w:r w:rsidRPr="00470366">
              <w:rPr>
                <w:b/>
              </w:rPr>
              <w:t>PROGRAM</w:t>
            </w:r>
          </w:p>
        </w:tc>
        <w:tc>
          <w:tcPr>
            <w:tcW w:w="3057" w:type="pct"/>
            <w:tcBorders>
              <w:top w:val="single" w:sz="4" w:space="0" w:color="auto"/>
              <w:left w:val="single" w:sz="4" w:space="0" w:color="auto"/>
              <w:bottom w:val="single" w:sz="4" w:space="0" w:color="auto"/>
              <w:right w:val="single" w:sz="4" w:space="0" w:color="auto"/>
            </w:tcBorders>
            <w:hideMark/>
          </w:tcPr>
          <w:p w:rsidR="00470366" w:rsidRPr="00470366" w:rsidRDefault="00470366" w:rsidP="008127A6">
            <w:pPr>
              <w:spacing w:after="240" w:line="360" w:lineRule="auto"/>
              <w:jc w:val="both"/>
              <w:rPr>
                <w:b/>
              </w:rPr>
            </w:pPr>
            <w:r w:rsidRPr="00470366">
              <w:rPr>
                <w:b/>
              </w:rPr>
              <w:t>BACHELOR OFCOMPUTER APPLICATIONS (BCA)</w:t>
            </w:r>
          </w:p>
        </w:tc>
      </w:tr>
      <w:tr w:rsidR="00470366" w:rsidRPr="00470366" w:rsidTr="003E2407">
        <w:trPr>
          <w:trHeight w:val="516"/>
          <w:jc w:val="center"/>
        </w:trPr>
        <w:tc>
          <w:tcPr>
            <w:tcW w:w="1943" w:type="pct"/>
            <w:tcBorders>
              <w:top w:val="single" w:sz="4" w:space="0" w:color="auto"/>
              <w:left w:val="single" w:sz="4" w:space="0" w:color="auto"/>
              <w:bottom w:val="single" w:sz="4" w:space="0" w:color="auto"/>
              <w:right w:val="single" w:sz="4" w:space="0" w:color="auto"/>
            </w:tcBorders>
            <w:hideMark/>
          </w:tcPr>
          <w:p w:rsidR="00470366" w:rsidRPr="00470366" w:rsidRDefault="00470366" w:rsidP="008127A6">
            <w:pPr>
              <w:spacing w:after="240" w:line="360" w:lineRule="auto"/>
              <w:jc w:val="both"/>
              <w:rPr>
                <w:b/>
              </w:rPr>
            </w:pPr>
            <w:r w:rsidRPr="00470366">
              <w:rPr>
                <w:b/>
              </w:rPr>
              <w:t>SEMESTER</w:t>
            </w:r>
          </w:p>
        </w:tc>
        <w:tc>
          <w:tcPr>
            <w:tcW w:w="3057" w:type="pct"/>
            <w:tcBorders>
              <w:top w:val="single" w:sz="4" w:space="0" w:color="auto"/>
              <w:left w:val="single" w:sz="4" w:space="0" w:color="auto"/>
              <w:bottom w:val="single" w:sz="4" w:space="0" w:color="auto"/>
              <w:right w:val="single" w:sz="4" w:space="0" w:color="auto"/>
            </w:tcBorders>
          </w:tcPr>
          <w:p w:rsidR="00470366" w:rsidRPr="00470366" w:rsidRDefault="00470366" w:rsidP="008127A6">
            <w:pPr>
              <w:spacing w:after="240" w:line="360" w:lineRule="auto"/>
              <w:jc w:val="both"/>
              <w:rPr>
                <w:b/>
              </w:rPr>
            </w:pPr>
            <w:r w:rsidRPr="00470366">
              <w:rPr>
                <w:b/>
              </w:rPr>
              <w:t>V</w:t>
            </w:r>
          </w:p>
        </w:tc>
      </w:tr>
      <w:tr w:rsidR="00470366" w:rsidRPr="00470366" w:rsidTr="003E2407">
        <w:trPr>
          <w:trHeight w:val="516"/>
          <w:jc w:val="center"/>
        </w:trPr>
        <w:tc>
          <w:tcPr>
            <w:tcW w:w="1943" w:type="pct"/>
            <w:tcBorders>
              <w:top w:val="single" w:sz="4" w:space="0" w:color="auto"/>
              <w:left w:val="single" w:sz="4" w:space="0" w:color="auto"/>
              <w:bottom w:val="single" w:sz="4" w:space="0" w:color="auto"/>
              <w:right w:val="single" w:sz="4" w:space="0" w:color="auto"/>
            </w:tcBorders>
            <w:hideMark/>
          </w:tcPr>
          <w:p w:rsidR="00470366" w:rsidRPr="00470366" w:rsidRDefault="00470366" w:rsidP="008127A6">
            <w:pPr>
              <w:spacing w:after="240" w:line="360" w:lineRule="auto"/>
              <w:jc w:val="both"/>
              <w:rPr>
                <w:b/>
              </w:rPr>
            </w:pPr>
            <w:r w:rsidRPr="00470366">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470366" w:rsidRPr="00470366" w:rsidRDefault="00470366" w:rsidP="008127A6">
            <w:pPr>
              <w:spacing w:after="240" w:line="360" w:lineRule="auto"/>
              <w:jc w:val="both"/>
              <w:rPr>
                <w:b/>
              </w:rPr>
            </w:pPr>
            <w:r w:rsidRPr="00470366">
              <w:rPr>
                <w:b/>
              </w:rPr>
              <w:t>DCA3143 - E COMMERCE</w:t>
            </w:r>
          </w:p>
        </w:tc>
      </w:tr>
      <w:tr w:rsidR="00470366" w:rsidRPr="00470366" w:rsidTr="003E2407">
        <w:trPr>
          <w:trHeight w:val="516"/>
          <w:jc w:val="center"/>
        </w:trPr>
        <w:tc>
          <w:tcPr>
            <w:tcW w:w="1943" w:type="pct"/>
            <w:tcBorders>
              <w:top w:val="single" w:sz="4" w:space="0" w:color="auto"/>
              <w:left w:val="single" w:sz="4" w:space="0" w:color="auto"/>
              <w:bottom w:val="single" w:sz="4" w:space="0" w:color="auto"/>
              <w:right w:val="single" w:sz="4" w:space="0" w:color="auto"/>
            </w:tcBorders>
            <w:hideMark/>
          </w:tcPr>
          <w:p w:rsidR="00470366" w:rsidRPr="00470366" w:rsidRDefault="00470366" w:rsidP="008127A6">
            <w:pPr>
              <w:spacing w:after="240"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470366" w:rsidRPr="00470366" w:rsidRDefault="00470366" w:rsidP="008127A6">
            <w:pPr>
              <w:spacing w:after="240" w:line="360" w:lineRule="auto"/>
              <w:jc w:val="both"/>
              <w:rPr>
                <w:b/>
              </w:rPr>
            </w:pPr>
          </w:p>
        </w:tc>
      </w:tr>
      <w:tr w:rsidR="00470366" w:rsidRPr="00470366" w:rsidTr="003E2407">
        <w:trPr>
          <w:trHeight w:val="516"/>
          <w:jc w:val="center"/>
        </w:trPr>
        <w:tc>
          <w:tcPr>
            <w:tcW w:w="1943" w:type="pct"/>
            <w:tcBorders>
              <w:top w:val="single" w:sz="4" w:space="0" w:color="auto"/>
              <w:left w:val="single" w:sz="4" w:space="0" w:color="auto"/>
              <w:bottom w:val="single" w:sz="4" w:space="0" w:color="auto"/>
              <w:right w:val="single" w:sz="4" w:space="0" w:color="auto"/>
            </w:tcBorders>
            <w:hideMark/>
          </w:tcPr>
          <w:p w:rsidR="00470366" w:rsidRPr="00470366" w:rsidRDefault="00470366" w:rsidP="008127A6">
            <w:pPr>
              <w:spacing w:after="240"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470366" w:rsidRPr="00470366" w:rsidRDefault="00470366" w:rsidP="008127A6">
            <w:pPr>
              <w:spacing w:after="240" w:line="360" w:lineRule="auto"/>
              <w:jc w:val="both"/>
              <w:rPr>
                <w:b/>
              </w:rPr>
            </w:pPr>
          </w:p>
        </w:tc>
      </w:tr>
    </w:tbl>
    <w:p w:rsidR="00470366" w:rsidRPr="00470366" w:rsidRDefault="00470366" w:rsidP="008127A6">
      <w:pPr>
        <w:spacing w:after="240" w:line="360" w:lineRule="auto"/>
        <w:jc w:val="both"/>
        <w:rPr>
          <w:b/>
        </w:rPr>
      </w:pPr>
    </w:p>
    <w:p w:rsidR="00470366" w:rsidRPr="00470366" w:rsidRDefault="00470366" w:rsidP="008127A6">
      <w:pPr>
        <w:spacing w:after="240" w:line="360" w:lineRule="auto"/>
        <w:jc w:val="both"/>
        <w:rPr>
          <w:b/>
        </w:rPr>
      </w:pPr>
    </w:p>
    <w:p w:rsidR="00470366" w:rsidRPr="00470366" w:rsidRDefault="00470366" w:rsidP="008127A6">
      <w:pPr>
        <w:spacing w:after="240" w:line="360" w:lineRule="auto"/>
        <w:jc w:val="center"/>
        <w:rPr>
          <w:b/>
        </w:rPr>
      </w:pPr>
      <w:r w:rsidRPr="00470366">
        <w:rPr>
          <w:b/>
        </w:rPr>
        <w:t>Set-I</w:t>
      </w:r>
    </w:p>
    <w:p w:rsidR="00470366" w:rsidRPr="00470366" w:rsidRDefault="00470366" w:rsidP="008127A6">
      <w:pPr>
        <w:spacing w:after="240" w:line="360" w:lineRule="auto"/>
        <w:jc w:val="both"/>
        <w:rPr>
          <w:b/>
        </w:rPr>
      </w:pPr>
    </w:p>
    <w:p w:rsidR="00470366" w:rsidRPr="00470366" w:rsidRDefault="00470366" w:rsidP="008127A6">
      <w:pPr>
        <w:spacing w:after="240" w:line="360" w:lineRule="auto"/>
        <w:jc w:val="both"/>
        <w:rPr>
          <w:b/>
        </w:rPr>
      </w:pPr>
      <w:r w:rsidRPr="00470366">
        <w:rPr>
          <w:b/>
        </w:rPr>
        <w:t>1. Discuss the different type of E Commerce model in details. Provide suitable example for each mode.</w:t>
      </w:r>
      <w:r w:rsidRPr="00470366">
        <w:rPr>
          <w:b/>
        </w:rPr>
        <w:tab/>
      </w:r>
    </w:p>
    <w:p w:rsidR="00470366" w:rsidRPr="00470366" w:rsidRDefault="00470366" w:rsidP="008127A6">
      <w:pPr>
        <w:spacing w:after="240" w:line="360" w:lineRule="auto"/>
        <w:jc w:val="both"/>
        <w:rPr>
          <w:b/>
        </w:rPr>
      </w:pPr>
      <w:proofErr w:type="gramStart"/>
      <w:r w:rsidRPr="00470366">
        <w:rPr>
          <w:b/>
        </w:rPr>
        <w:t>Ans 1.</w:t>
      </w:r>
      <w:proofErr w:type="gramEnd"/>
    </w:p>
    <w:p w:rsidR="00470366" w:rsidRPr="00470366" w:rsidRDefault="00470366" w:rsidP="008127A6">
      <w:pPr>
        <w:spacing w:after="240" w:line="360" w:lineRule="auto"/>
        <w:jc w:val="both"/>
        <w:rPr>
          <w:b/>
          <w:bCs/>
        </w:rPr>
      </w:pPr>
      <w:r w:rsidRPr="00470366">
        <w:rPr>
          <w:b/>
          <w:bCs/>
        </w:rPr>
        <w:t>E-Commerce Models: An Overview</w:t>
      </w:r>
    </w:p>
    <w:p w:rsidR="00BE700A" w:rsidRDefault="008127A6" w:rsidP="008127A6">
      <w:pPr>
        <w:spacing w:before="240" w:after="240" w:line="360" w:lineRule="auto"/>
        <w:jc w:val="both"/>
      </w:pPr>
      <w:r>
        <w:t xml:space="preserve">Electronic commerce, also known as electronic shopping refers to the purchasing and selling of goods or services using the internet, as well as the transfer of money and data to execute these transactions. As the digital world continues to evolve, many different models of e-commerce have been developed with different models that meet demands of the market and consumer behaviours. Below, we delve into the various types of ecommerce models and offer examples of each to illustrate their uses. </w:t>
      </w:r>
    </w:p>
    <w:p w:rsidR="00BE700A" w:rsidRDefault="008127A6" w:rsidP="008127A6">
      <w:pPr>
        <w:spacing w:before="240" w:after="240" w:line="360" w:lineRule="auto"/>
        <w:jc w:val="both"/>
      </w:pPr>
      <w:r>
        <w:rPr>
          <w:b/>
          <w:bCs/>
        </w:rPr>
        <w:t xml:space="preserve">1 Business-to-Consumer (B2C) </w:t>
      </w:r>
    </w:p>
    <w:p w:rsidR="00BE700A" w:rsidRDefault="008127A6" w:rsidP="00D116DB">
      <w:pPr>
        <w:spacing w:before="240" w:after="240" w:line="360" w:lineRule="auto"/>
        <w:jc w:val="both"/>
      </w:pPr>
      <w:r>
        <w:t xml:space="preserve">It is the B2C type is by far the most common type of e-commerce, in which companies are </w:t>
      </w:r>
    </w:p>
    <w:p w:rsidR="00D116DB" w:rsidRDefault="00D116DB" w:rsidP="00D116DB">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lastRenderedPageBreak/>
        <w:t>Its</w:t>
      </w:r>
      <w:proofErr w:type="gramEnd"/>
      <w:r>
        <w:rPr>
          <w:rFonts w:ascii="Georgia" w:hAnsi="Georgia"/>
          <w:color w:val="000000"/>
          <w:sz w:val="33"/>
          <w:szCs w:val="33"/>
          <w:highlight w:val="cyan"/>
          <w:shd w:val="clear" w:color="auto" w:fill="FF0000"/>
        </w:rPr>
        <w:t xml:space="preserve"> Half solved only</w:t>
      </w:r>
    </w:p>
    <w:p w:rsidR="00D116DB" w:rsidRDefault="00D116DB" w:rsidP="00D116DB">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D116DB" w:rsidRDefault="00D116DB" w:rsidP="00D116DB">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D116DB" w:rsidRDefault="00D116DB" w:rsidP="00D116DB">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D116DB" w:rsidRDefault="00D116DB" w:rsidP="00D116DB">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D116DB" w:rsidRDefault="00D116DB" w:rsidP="00D116DB">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D116DB" w:rsidRDefault="00D116DB" w:rsidP="00D116DB">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116DB" w:rsidRDefault="00D116DB" w:rsidP="00D116DB">
      <w:pPr>
        <w:spacing w:before="240" w:after="240"/>
        <w:jc w:val="center"/>
        <w:rPr>
          <w:rFonts w:ascii="Georgia" w:hAnsi="Georgia"/>
          <w:b/>
          <w:sz w:val="32"/>
          <w:szCs w:val="32"/>
        </w:rPr>
      </w:pPr>
      <w:r>
        <w:rPr>
          <w:rFonts w:ascii="Georgia" w:hAnsi="Georgia"/>
          <w:b/>
          <w:sz w:val="32"/>
          <w:szCs w:val="32"/>
        </w:rPr>
        <w:t>OR</w:t>
      </w:r>
    </w:p>
    <w:p w:rsidR="00D116DB" w:rsidRDefault="00D116DB" w:rsidP="00D116DB">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D116DB" w:rsidRDefault="00D116DB" w:rsidP="00D116DB">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470366" w:rsidRDefault="00470366" w:rsidP="008127A6">
      <w:pPr>
        <w:spacing w:before="240" w:after="240" w:line="360" w:lineRule="auto"/>
        <w:jc w:val="both"/>
        <w:rPr>
          <w:b/>
          <w:bCs/>
        </w:rPr>
      </w:pPr>
    </w:p>
    <w:p w:rsidR="00470366" w:rsidRDefault="00470366" w:rsidP="008127A6">
      <w:pPr>
        <w:spacing w:before="240" w:after="240" w:line="360" w:lineRule="auto"/>
        <w:jc w:val="both"/>
        <w:rPr>
          <w:b/>
          <w:bCs/>
        </w:rPr>
      </w:pPr>
    </w:p>
    <w:p w:rsidR="00470366" w:rsidRPr="00470366" w:rsidRDefault="00470366" w:rsidP="008127A6">
      <w:pPr>
        <w:spacing w:after="240" w:line="360" w:lineRule="auto"/>
        <w:jc w:val="both"/>
        <w:rPr>
          <w:b/>
        </w:rPr>
      </w:pPr>
      <w:r w:rsidRPr="00470366">
        <w:rPr>
          <w:b/>
        </w:rPr>
        <w:t xml:space="preserve">2. How E-business is different from E-commerce? Explain their advantages and disadvantages. </w:t>
      </w:r>
    </w:p>
    <w:p w:rsidR="00470366" w:rsidRPr="00470366" w:rsidRDefault="00470366" w:rsidP="008127A6">
      <w:pPr>
        <w:spacing w:after="240" w:line="360" w:lineRule="auto"/>
        <w:jc w:val="both"/>
        <w:rPr>
          <w:b/>
        </w:rPr>
      </w:pPr>
      <w:proofErr w:type="gramStart"/>
      <w:r w:rsidRPr="00470366">
        <w:rPr>
          <w:b/>
        </w:rPr>
        <w:t>Ans 2.</w:t>
      </w:r>
      <w:proofErr w:type="gramEnd"/>
    </w:p>
    <w:p w:rsidR="00470366" w:rsidRPr="00470366" w:rsidRDefault="00470366" w:rsidP="008127A6">
      <w:pPr>
        <w:spacing w:after="240" w:line="360" w:lineRule="auto"/>
        <w:jc w:val="both"/>
      </w:pPr>
      <w:r w:rsidRPr="00470366">
        <w:rPr>
          <w:b/>
          <w:bCs/>
        </w:rPr>
        <w:t>E-business vs E-commerce: Differences, Advantages, and Disadvantages</w:t>
      </w:r>
    </w:p>
    <w:p w:rsidR="00BE700A" w:rsidRDefault="008127A6" w:rsidP="008127A6">
      <w:pPr>
        <w:spacing w:before="240" w:after="240" w:line="360" w:lineRule="auto"/>
        <w:jc w:val="both"/>
      </w:pPr>
      <w:r>
        <w:t xml:space="preserve">In the digital age of today, the terms E-business and E-commerce are often used interchangeably, yet they both encompass different aspects of the digital business environment. Understanding the distinctions between these two is vital for taking advantage of their distinct advantages while minimizing any potential disadvantages. </w:t>
      </w:r>
    </w:p>
    <w:p w:rsidR="00BE700A" w:rsidRDefault="008127A6" w:rsidP="008127A6">
      <w:pPr>
        <w:spacing w:before="240" w:after="240" w:line="360" w:lineRule="auto"/>
        <w:jc w:val="both"/>
      </w:pPr>
      <w:r>
        <w:rPr>
          <w:b/>
          <w:bCs/>
        </w:rPr>
        <w:t xml:space="preserve">Differences </w:t>
      </w:r>
      <w:proofErr w:type="gramStart"/>
      <w:r>
        <w:rPr>
          <w:b/>
          <w:bCs/>
        </w:rPr>
        <w:t>Between</w:t>
      </w:r>
      <w:proofErr w:type="gramEnd"/>
      <w:r>
        <w:rPr>
          <w:b/>
          <w:bCs/>
        </w:rPr>
        <w:t xml:space="preserve"> E-business and E-commerce </w:t>
      </w:r>
    </w:p>
    <w:p w:rsidR="00BE700A" w:rsidRDefault="008127A6" w:rsidP="00D116DB">
      <w:pPr>
        <w:spacing w:before="240" w:after="240" w:line="360" w:lineRule="auto"/>
        <w:jc w:val="both"/>
      </w:pPr>
      <w:r>
        <w:lastRenderedPageBreak/>
        <w:t xml:space="preserve">Electronic business, also known as electronic business refers to the total integration of all </w:t>
      </w:r>
    </w:p>
    <w:p w:rsidR="008127A6" w:rsidRDefault="008127A6" w:rsidP="008127A6">
      <w:pPr>
        <w:spacing w:before="240" w:after="240" w:line="360" w:lineRule="auto"/>
        <w:jc w:val="both"/>
        <w:rPr>
          <w:b/>
          <w:bCs/>
        </w:rPr>
      </w:pPr>
    </w:p>
    <w:p w:rsidR="008127A6" w:rsidRDefault="008127A6" w:rsidP="008127A6">
      <w:pPr>
        <w:spacing w:before="240" w:after="240" w:line="360" w:lineRule="auto"/>
        <w:jc w:val="both"/>
        <w:rPr>
          <w:b/>
          <w:bCs/>
        </w:rPr>
      </w:pPr>
    </w:p>
    <w:p w:rsidR="008127A6" w:rsidRPr="00222CB8" w:rsidRDefault="008127A6" w:rsidP="008127A6">
      <w:pPr>
        <w:spacing w:after="240" w:line="360" w:lineRule="auto"/>
        <w:jc w:val="both"/>
        <w:rPr>
          <w:b/>
        </w:rPr>
      </w:pPr>
      <w:r w:rsidRPr="00222CB8">
        <w:rPr>
          <w:b/>
        </w:rPr>
        <w:t>3. Discuss the importance of E Marketing. Differentiate between Traditional vs Modern marketing</w:t>
      </w:r>
      <w:r w:rsidRPr="00222CB8">
        <w:rPr>
          <w:b/>
        </w:rPr>
        <w:tab/>
      </w:r>
    </w:p>
    <w:p w:rsidR="008127A6" w:rsidRPr="00222CB8" w:rsidRDefault="008127A6" w:rsidP="008127A6">
      <w:pPr>
        <w:spacing w:after="240" w:line="360" w:lineRule="auto"/>
        <w:jc w:val="both"/>
        <w:rPr>
          <w:b/>
          <w:bCs/>
        </w:rPr>
      </w:pPr>
      <w:proofErr w:type="gramStart"/>
      <w:r w:rsidRPr="00222CB8">
        <w:rPr>
          <w:b/>
          <w:bCs/>
        </w:rPr>
        <w:t>Ans 3.</w:t>
      </w:r>
      <w:proofErr w:type="gramEnd"/>
    </w:p>
    <w:p w:rsidR="00BE700A" w:rsidRDefault="008127A6" w:rsidP="008127A6">
      <w:pPr>
        <w:spacing w:before="240" w:after="240" w:line="360" w:lineRule="auto"/>
        <w:jc w:val="both"/>
      </w:pPr>
      <w:r>
        <w:t xml:space="preserve">E-Marketing, also referred to as digital marketing, has changed the way that businesses take on and approach marketing. Through the use of digital technology marketing, it has allowed for the most efficient, efficient and wide-ranging reach in comparison to traditional strategies. In this study we will talk about the importance of e-marketing and delineate the key distinctions between modern and traditional marketing strategies. </w:t>
      </w:r>
    </w:p>
    <w:p w:rsidR="008127A6" w:rsidRPr="00222CB8" w:rsidRDefault="008127A6" w:rsidP="008127A6">
      <w:pPr>
        <w:spacing w:after="240" w:line="360" w:lineRule="auto"/>
        <w:jc w:val="both"/>
      </w:pPr>
      <w:r w:rsidRPr="00222CB8">
        <w:rPr>
          <w:b/>
          <w:bCs/>
        </w:rPr>
        <w:t>Importance of E-Marketing</w:t>
      </w:r>
    </w:p>
    <w:p w:rsidR="00BE700A" w:rsidRDefault="008127A6" w:rsidP="00D116DB">
      <w:pPr>
        <w:spacing w:before="240" w:after="240" w:line="360" w:lineRule="auto"/>
        <w:jc w:val="both"/>
      </w:pPr>
      <w:r>
        <w:t xml:space="preserve">The term "e-marketing" refers to the application of marketing principles and techniques via </w:t>
      </w:r>
    </w:p>
    <w:p w:rsidR="00D116DB" w:rsidRDefault="00D116DB" w:rsidP="00D116DB">
      <w:pPr>
        <w:spacing w:before="240" w:after="240" w:line="360" w:lineRule="auto"/>
        <w:jc w:val="both"/>
      </w:pPr>
    </w:p>
    <w:p w:rsidR="008127A6" w:rsidRDefault="008127A6" w:rsidP="008127A6">
      <w:pPr>
        <w:spacing w:after="240" w:line="360" w:lineRule="auto"/>
        <w:jc w:val="center"/>
        <w:rPr>
          <w:b/>
        </w:rPr>
      </w:pPr>
    </w:p>
    <w:p w:rsidR="008127A6" w:rsidRPr="008127A6" w:rsidRDefault="008127A6" w:rsidP="008127A6">
      <w:pPr>
        <w:spacing w:after="240" w:line="360" w:lineRule="auto"/>
        <w:jc w:val="center"/>
        <w:rPr>
          <w:b/>
        </w:rPr>
      </w:pPr>
      <w:r w:rsidRPr="00222CB8">
        <w:rPr>
          <w:b/>
        </w:rPr>
        <w:t>Set-II</w:t>
      </w:r>
      <w:r w:rsidRPr="00222CB8">
        <w:rPr>
          <w:b/>
        </w:rPr>
        <w:cr/>
      </w:r>
    </w:p>
    <w:p w:rsidR="008127A6" w:rsidRPr="00F70B10" w:rsidRDefault="008127A6" w:rsidP="008127A6">
      <w:pPr>
        <w:spacing w:after="240" w:line="360" w:lineRule="auto"/>
        <w:jc w:val="both"/>
        <w:rPr>
          <w:b/>
        </w:rPr>
      </w:pPr>
      <w:r w:rsidRPr="00F70B10">
        <w:rPr>
          <w:b/>
        </w:rPr>
        <w:t xml:space="preserve">4. Discuss the various modes of payment in details. Provide suitable examples for each type </w:t>
      </w:r>
    </w:p>
    <w:p w:rsidR="008127A6" w:rsidRPr="00F70B10" w:rsidRDefault="008127A6" w:rsidP="008127A6">
      <w:pPr>
        <w:spacing w:after="240" w:line="360" w:lineRule="auto"/>
        <w:jc w:val="both"/>
        <w:rPr>
          <w:b/>
        </w:rPr>
      </w:pPr>
      <w:proofErr w:type="gramStart"/>
      <w:r w:rsidRPr="00F70B10">
        <w:rPr>
          <w:b/>
        </w:rPr>
        <w:t>Ans 4.</w:t>
      </w:r>
      <w:proofErr w:type="gramEnd"/>
    </w:p>
    <w:p w:rsidR="00BE700A" w:rsidRDefault="008127A6" w:rsidP="008127A6">
      <w:pPr>
        <w:spacing w:before="240" w:after="240" w:line="360" w:lineRule="auto"/>
        <w:jc w:val="both"/>
      </w:pPr>
      <w:r>
        <w:t xml:space="preserve">In today's competitive and fast-paced environment and ever-changing marketplace, the range of methods of payment provides customers as well as businesses with the option to complete transactions quickly and safely. These options cater to different requirements and preferences, while facilitating ease of transactions across different platforms and borders. This guide will </w:t>
      </w:r>
      <w:r>
        <w:lastRenderedPageBreak/>
        <w:t xml:space="preserve">explore the various types of payment methods, presenting specific information and examples of each. </w:t>
      </w:r>
    </w:p>
    <w:p w:rsidR="00BE700A" w:rsidRDefault="008127A6" w:rsidP="008127A6">
      <w:pPr>
        <w:spacing w:before="240" w:after="240" w:line="360" w:lineRule="auto"/>
        <w:jc w:val="both"/>
      </w:pPr>
      <w:r>
        <w:rPr>
          <w:b/>
          <w:bCs/>
        </w:rPr>
        <w:t xml:space="preserve">Cash Payments </w:t>
      </w:r>
    </w:p>
    <w:p w:rsidR="008127A6" w:rsidRDefault="008127A6" w:rsidP="00D116DB">
      <w:pPr>
        <w:spacing w:before="240" w:after="240" w:line="360" w:lineRule="auto"/>
        <w:jc w:val="both"/>
      </w:pPr>
      <w:r>
        <w:t xml:space="preserve">The oldest and most basic kind of payment is through cash. Despite the digital revolution, cash </w:t>
      </w:r>
    </w:p>
    <w:p w:rsidR="00D116DB" w:rsidRDefault="00D116DB" w:rsidP="00D116DB">
      <w:pPr>
        <w:spacing w:before="240" w:after="240" w:line="360" w:lineRule="auto"/>
        <w:jc w:val="both"/>
        <w:rPr>
          <w:b/>
          <w:bCs/>
        </w:rPr>
      </w:pPr>
    </w:p>
    <w:p w:rsidR="008127A6" w:rsidRPr="00F70B10" w:rsidRDefault="008127A6" w:rsidP="008127A6">
      <w:pPr>
        <w:spacing w:after="240" w:line="360" w:lineRule="auto"/>
        <w:jc w:val="both"/>
        <w:rPr>
          <w:b/>
        </w:rPr>
      </w:pPr>
      <w:r w:rsidRPr="00F70B10">
        <w:rPr>
          <w:b/>
        </w:rPr>
        <w:t>5. What is SPM? Explain their various goals and functionality.</w:t>
      </w:r>
      <w:r w:rsidRPr="00F70B10">
        <w:rPr>
          <w:b/>
        </w:rPr>
        <w:tab/>
      </w:r>
    </w:p>
    <w:p w:rsidR="008127A6" w:rsidRPr="00F70B10" w:rsidRDefault="008127A6" w:rsidP="008127A6">
      <w:pPr>
        <w:spacing w:after="240" w:line="360" w:lineRule="auto"/>
        <w:jc w:val="both"/>
        <w:rPr>
          <w:b/>
          <w:bCs/>
        </w:rPr>
      </w:pPr>
      <w:proofErr w:type="gramStart"/>
      <w:r w:rsidRPr="00F70B10">
        <w:rPr>
          <w:b/>
          <w:bCs/>
        </w:rPr>
        <w:t>Ans 5.</w:t>
      </w:r>
      <w:proofErr w:type="gramEnd"/>
    </w:p>
    <w:p w:rsidR="008127A6" w:rsidRDefault="008127A6" w:rsidP="00D116DB">
      <w:pPr>
        <w:spacing w:before="240" w:after="240" w:line="360" w:lineRule="auto"/>
        <w:jc w:val="both"/>
      </w:pPr>
      <w:r>
        <w:t xml:space="preserve">SPM which is also known as Software Performance </w:t>
      </w:r>
      <w:proofErr w:type="gramStart"/>
      <w:r>
        <w:t>Management,</w:t>
      </w:r>
      <w:proofErr w:type="gramEnd"/>
      <w:r>
        <w:t xml:space="preserve"> is an important aspect of software engineering. It focuses on enhancing and managing efficiency of applications. SPM includes a range of practices and tools designed so that applications perform well under their expected workload conditions. This holistic approach not only enhances the user experience but </w:t>
      </w:r>
    </w:p>
    <w:p w:rsidR="00D116DB" w:rsidRDefault="00D116DB" w:rsidP="00D116DB">
      <w:pPr>
        <w:spacing w:before="240" w:after="240" w:line="360" w:lineRule="auto"/>
        <w:jc w:val="both"/>
      </w:pPr>
    </w:p>
    <w:p w:rsidR="00D116DB" w:rsidRDefault="00D116DB" w:rsidP="00D116DB">
      <w:pPr>
        <w:spacing w:before="240" w:after="240" w:line="360" w:lineRule="auto"/>
        <w:jc w:val="both"/>
        <w:rPr>
          <w:b/>
          <w:bCs/>
        </w:rPr>
      </w:pPr>
    </w:p>
    <w:p w:rsidR="008127A6" w:rsidRPr="00C94097" w:rsidRDefault="008127A6" w:rsidP="008127A6">
      <w:pPr>
        <w:spacing w:after="240" w:line="360" w:lineRule="auto"/>
        <w:jc w:val="both"/>
        <w:rPr>
          <w:b/>
        </w:rPr>
      </w:pPr>
      <w:r w:rsidRPr="00C94097">
        <w:rPr>
          <w:b/>
        </w:rPr>
        <w:t>6. Explain the WAP architecture in detail with the help of suitable diagram.</w:t>
      </w:r>
      <w:r w:rsidRPr="00C94097">
        <w:rPr>
          <w:b/>
        </w:rPr>
        <w:tab/>
      </w:r>
    </w:p>
    <w:p w:rsidR="008127A6" w:rsidRDefault="008127A6" w:rsidP="008127A6">
      <w:pPr>
        <w:spacing w:after="240" w:line="360" w:lineRule="auto"/>
        <w:jc w:val="both"/>
        <w:rPr>
          <w:b/>
          <w:bCs/>
        </w:rPr>
      </w:pPr>
      <w:proofErr w:type="gramStart"/>
      <w:r>
        <w:rPr>
          <w:b/>
          <w:bCs/>
        </w:rPr>
        <w:t>Ans 6.</w:t>
      </w:r>
      <w:proofErr w:type="gramEnd"/>
    </w:p>
    <w:p w:rsidR="00BE700A" w:rsidRDefault="008127A6" w:rsidP="008127A6">
      <w:pPr>
        <w:spacing w:before="240" w:after="240" w:line="360" w:lineRule="auto"/>
        <w:jc w:val="both"/>
      </w:pPr>
      <w:r>
        <w:t xml:space="preserve">Wireless Application Protocol (WAP) is a protocol stack used for wireless communication networks that allows connections to Internet and other services via mobile phones and handheld devices. It was developed to provide an experience similar to that of the web but optimized for the distinctive features of mobile devices and wireless systems. </w:t>
      </w:r>
    </w:p>
    <w:p w:rsidR="00BE700A" w:rsidRDefault="008127A6" w:rsidP="008127A6">
      <w:pPr>
        <w:spacing w:before="240" w:after="240" w:line="360" w:lineRule="auto"/>
        <w:jc w:val="both"/>
      </w:pPr>
      <w:r>
        <w:rPr>
          <w:b/>
          <w:bCs/>
        </w:rPr>
        <w:t xml:space="preserve">WAP Architecture Components </w:t>
      </w:r>
    </w:p>
    <w:p w:rsidR="00BE700A" w:rsidRDefault="008127A6" w:rsidP="00D116DB">
      <w:pPr>
        <w:numPr>
          <w:ilvl w:val="0"/>
          <w:numId w:val="12"/>
        </w:numPr>
        <w:spacing w:before="240" w:after="240" w:line="360" w:lineRule="auto"/>
        <w:ind w:hanging="280"/>
        <w:jc w:val="both"/>
      </w:pPr>
      <w:r>
        <w:rPr>
          <w:b/>
          <w:bCs/>
        </w:rPr>
        <w:t>WAP Client</w:t>
      </w:r>
      <w:r>
        <w:t xml:space="preserve">: This is typically a mobile device with the WAP browser that is capable processing and interpreting data coded using Wireless Markup Language (WML) </w:t>
      </w:r>
      <w:proofErr w:type="gramStart"/>
      <w:r>
        <w:t>The</w:t>
      </w:r>
      <w:proofErr w:type="gramEnd"/>
      <w:r>
        <w:t xml:space="preserve"> </w:t>
      </w:r>
    </w:p>
    <w:sectPr w:rsidR="00BE700A" w:rsidSect="00BE700A">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E52C5FF8">
      <w:start w:val="1"/>
      <w:numFmt w:val="bullet"/>
      <w:lvlText w:val=""/>
      <w:lvlJc w:val="left"/>
      <w:pPr>
        <w:ind w:left="720" w:hanging="360"/>
      </w:pPr>
      <w:rPr>
        <w:rFonts w:ascii="Symbol" w:hAnsi="Symbol"/>
      </w:rPr>
    </w:lvl>
    <w:lvl w:ilvl="1" w:tplc="42B8E158">
      <w:start w:val="1"/>
      <w:numFmt w:val="bullet"/>
      <w:lvlText w:val="o"/>
      <w:lvlJc w:val="left"/>
      <w:pPr>
        <w:tabs>
          <w:tab w:val="num" w:pos="1440"/>
        </w:tabs>
        <w:ind w:left="1440" w:hanging="360"/>
      </w:pPr>
      <w:rPr>
        <w:rFonts w:ascii="Courier New" w:hAnsi="Courier New"/>
      </w:rPr>
    </w:lvl>
    <w:lvl w:ilvl="2" w:tplc="A44692FC">
      <w:start w:val="1"/>
      <w:numFmt w:val="bullet"/>
      <w:lvlText w:val=""/>
      <w:lvlJc w:val="left"/>
      <w:pPr>
        <w:tabs>
          <w:tab w:val="num" w:pos="2160"/>
        </w:tabs>
        <w:ind w:left="2160" w:hanging="360"/>
      </w:pPr>
      <w:rPr>
        <w:rFonts w:ascii="Wingdings" w:hAnsi="Wingdings"/>
      </w:rPr>
    </w:lvl>
    <w:lvl w:ilvl="3" w:tplc="35EAB3C8">
      <w:start w:val="1"/>
      <w:numFmt w:val="bullet"/>
      <w:lvlText w:val=""/>
      <w:lvlJc w:val="left"/>
      <w:pPr>
        <w:tabs>
          <w:tab w:val="num" w:pos="2880"/>
        </w:tabs>
        <w:ind w:left="2880" w:hanging="360"/>
      </w:pPr>
      <w:rPr>
        <w:rFonts w:ascii="Symbol" w:hAnsi="Symbol"/>
      </w:rPr>
    </w:lvl>
    <w:lvl w:ilvl="4" w:tplc="7EC01A9C">
      <w:start w:val="1"/>
      <w:numFmt w:val="bullet"/>
      <w:lvlText w:val="o"/>
      <w:lvlJc w:val="left"/>
      <w:pPr>
        <w:tabs>
          <w:tab w:val="num" w:pos="3600"/>
        </w:tabs>
        <w:ind w:left="3600" w:hanging="360"/>
      </w:pPr>
      <w:rPr>
        <w:rFonts w:ascii="Courier New" w:hAnsi="Courier New"/>
      </w:rPr>
    </w:lvl>
    <w:lvl w:ilvl="5" w:tplc="439C14A2">
      <w:start w:val="1"/>
      <w:numFmt w:val="bullet"/>
      <w:lvlText w:val=""/>
      <w:lvlJc w:val="left"/>
      <w:pPr>
        <w:tabs>
          <w:tab w:val="num" w:pos="4320"/>
        </w:tabs>
        <w:ind w:left="4320" w:hanging="360"/>
      </w:pPr>
      <w:rPr>
        <w:rFonts w:ascii="Wingdings" w:hAnsi="Wingdings"/>
      </w:rPr>
    </w:lvl>
    <w:lvl w:ilvl="6" w:tplc="CBEA6732">
      <w:start w:val="1"/>
      <w:numFmt w:val="bullet"/>
      <w:lvlText w:val=""/>
      <w:lvlJc w:val="left"/>
      <w:pPr>
        <w:tabs>
          <w:tab w:val="num" w:pos="5040"/>
        </w:tabs>
        <w:ind w:left="5040" w:hanging="360"/>
      </w:pPr>
      <w:rPr>
        <w:rFonts w:ascii="Symbol" w:hAnsi="Symbol"/>
      </w:rPr>
    </w:lvl>
    <w:lvl w:ilvl="7" w:tplc="44469486">
      <w:start w:val="1"/>
      <w:numFmt w:val="bullet"/>
      <w:lvlText w:val="o"/>
      <w:lvlJc w:val="left"/>
      <w:pPr>
        <w:tabs>
          <w:tab w:val="num" w:pos="5760"/>
        </w:tabs>
        <w:ind w:left="5760" w:hanging="360"/>
      </w:pPr>
      <w:rPr>
        <w:rFonts w:ascii="Courier New" w:hAnsi="Courier New"/>
      </w:rPr>
    </w:lvl>
    <w:lvl w:ilvl="8" w:tplc="5694C782">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3B20C5A2">
      <w:start w:val="1"/>
      <w:numFmt w:val="bullet"/>
      <w:lvlText w:val=""/>
      <w:lvlJc w:val="left"/>
      <w:pPr>
        <w:ind w:left="720" w:hanging="360"/>
      </w:pPr>
      <w:rPr>
        <w:rFonts w:ascii="Symbol" w:hAnsi="Symbol"/>
      </w:rPr>
    </w:lvl>
    <w:lvl w:ilvl="1" w:tplc="4D5E8418">
      <w:start w:val="1"/>
      <w:numFmt w:val="bullet"/>
      <w:lvlText w:val="o"/>
      <w:lvlJc w:val="left"/>
      <w:pPr>
        <w:tabs>
          <w:tab w:val="num" w:pos="1440"/>
        </w:tabs>
        <w:ind w:left="1440" w:hanging="360"/>
      </w:pPr>
      <w:rPr>
        <w:rFonts w:ascii="Courier New" w:hAnsi="Courier New"/>
      </w:rPr>
    </w:lvl>
    <w:lvl w:ilvl="2" w:tplc="F63A95BA">
      <w:start w:val="1"/>
      <w:numFmt w:val="bullet"/>
      <w:lvlText w:val=""/>
      <w:lvlJc w:val="left"/>
      <w:pPr>
        <w:tabs>
          <w:tab w:val="num" w:pos="2160"/>
        </w:tabs>
        <w:ind w:left="2160" w:hanging="360"/>
      </w:pPr>
      <w:rPr>
        <w:rFonts w:ascii="Wingdings" w:hAnsi="Wingdings"/>
      </w:rPr>
    </w:lvl>
    <w:lvl w:ilvl="3" w:tplc="79EA6B1E">
      <w:start w:val="1"/>
      <w:numFmt w:val="bullet"/>
      <w:lvlText w:val=""/>
      <w:lvlJc w:val="left"/>
      <w:pPr>
        <w:tabs>
          <w:tab w:val="num" w:pos="2880"/>
        </w:tabs>
        <w:ind w:left="2880" w:hanging="360"/>
      </w:pPr>
      <w:rPr>
        <w:rFonts w:ascii="Symbol" w:hAnsi="Symbol"/>
      </w:rPr>
    </w:lvl>
    <w:lvl w:ilvl="4" w:tplc="C6E85DAA">
      <w:start w:val="1"/>
      <w:numFmt w:val="bullet"/>
      <w:lvlText w:val="o"/>
      <w:lvlJc w:val="left"/>
      <w:pPr>
        <w:tabs>
          <w:tab w:val="num" w:pos="3600"/>
        </w:tabs>
        <w:ind w:left="3600" w:hanging="360"/>
      </w:pPr>
      <w:rPr>
        <w:rFonts w:ascii="Courier New" w:hAnsi="Courier New"/>
      </w:rPr>
    </w:lvl>
    <w:lvl w:ilvl="5" w:tplc="BD0E7004">
      <w:start w:val="1"/>
      <w:numFmt w:val="bullet"/>
      <w:lvlText w:val=""/>
      <w:lvlJc w:val="left"/>
      <w:pPr>
        <w:tabs>
          <w:tab w:val="num" w:pos="4320"/>
        </w:tabs>
        <w:ind w:left="4320" w:hanging="360"/>
      </w:pPr>
      <w:rPr>
        <w:rFonts w:ascii="Wingdings" w:hAnsi="Wingdings"/>
      </w:rPr>
    </w:lvl>
    <w:lvl w:ilvl="6" w:tplc="C8BECC22">
      <w:start w:val="1"/>
      <w:numFmt w:val="bullet"/>
      <w:lvlText w:val=""/>
      <w:lvlJc w:val="left"/>
      <w:pPr>
        <w:tabs>
          <w:tab w:val="num" w:pos="5040"/>
        </w:tabs>
        <w:ind w:left="5040" w:hanging="360"/>
      </w:pPr>
      <w:rPr>
        <w:rFonts w:ascii="Symbol" w:hAnsi="Symbol"/>
      </w:rPr>
    </w:lvl>
    <w:lvl w:ilvl="7" w:tplc="AC2825D8">
      <w:start w:val="1"/>
      <w:numFmt w:val="bullet"/>
      <w:lvlText w:val="o"/>
      <w:lvlJc w:val="left"/>
      <w:pPr>
        <w:tabs>
          <w:tab w:val="num" w:pos="5760"/>
        </w:tabs>
        <w:ind w:left="5760" w:hanging="360"/>
      </w:pPr>
      <w:rPr>
        <w:rFonts w:ascii="Courier New" w:hAnsi="Courier New"/>
      </w:rPr>
    </w:lvl>
    <w:lvl w:ilvl="8" w:tplc="5A609592">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C7EAF70C">
      <w:start w:val="1"/>
      <w:numFmt w:val="bullet"/>
      <w:lvlText w:val=""/>
      <w:lvlJc w:val="left"/>
      <w:pPr>
        <w:ind w:left="720" w:hanging="360"/>
      </w:pPr>
      <w:rPr>
        <w:rFonts w:ascii="Symbol" w:hAnsi="Symbol"/>
      </w:rPr>
    </w:lvl>
    <w:lvl w:ilvl="1" w:tplc="3076951C">
      <w:start w:val="1"/>
      <w:numFmt w:val="bullet"/>
      <w:lvlText w:val="o"/>
      <w:lvlJc w:val="left"/>
      <w:pPr>
        <w:tabs>
          <w:tab w:val="num" w:pos="1440"/>
        </w:tabs>
        <w:ind w:left="1440" w:hanging="360"/>
      </w:pPr>
      <w:rPr>
        <w:rFonts w:ascii="Courier New" w:hAnsi="Courier New"/>
      </w:rPr>
    </w:lvl>
    <w:lvl w:ilvl="2" w:tplc="E110DC94">
      <w:start w:val="1"/>
      <w:numFmt w:val="bullet"/>
      <w:lvlText w:val=""/>
      <w:lvlJc w:val="left"/>
      <w:pPr>
        <w:tabs>
          <w:tab w:val="num" w:pos="2160"/>
        </w:tabs>
        <w:ind w:left="2160" w:hanging="360"/>
      </w:pPr>
      <w:rPr>
        <w:rFonts w:ascii="Wingdings" w:hAnsi="Wingdings"/>
      </w:rPr>
    </w:lvl>
    <w:lvl w:ilvl="3" w:tplc="D7627CA2">
      <w:start w:val="1"/>
      <w:numFmt w:val="bullet"/>
      <w:lvlText w:val=""/>
      <w:lvlJc w:val="left"/>
      <w:pPr>
        <w:tabs>
          <w:tab w:val="num" w:pos="2880"/>
        </w:tabs>
        <w:ind w:left="2880" w:hanging="360"/>
      </w:pPr>
      <w:rPr>
        <w:rFonts w:ascii="Symbol" w:hAnsi="Symbol"/>
      </w:rPr>
    </w:lvl>
    <w:lvl w:ilvl="4" w:tplc="F8FCA1CE">
      <w:start w:val="1"/>
      <w:numFmt w:val="bullet"/>
      <w:lvlText w:val="o"/>
      <w:lvlJc w:val="left"/>
      <w:pPr>
        <w:tabs>
          <w:tab w:val="num" w:pos="3600"/>
        </w:tabs>
        <w:ind w:left="3600" w:hanging="360"/>
      </w:pPr>
      <w:rPr>
        <w:rFonts w:ascii="Courier New" w:hAnsi="Courier New"/>
      </w:rPr>
    </w:lvl>
    <w:lvl w:ilvl="5" w:tplc="F946A316">
      <w:start w:val="1"/>
      <w:numFmt w:val="bullet"/>
      <w:lvlText w:val=""/>
      <w:lvlJc w:val="left"/>
      <w:pPr>
        <w:tabs>
          <w:tab w:val="num" w:pos="4320"/>
        </w:tabs>
        <w:ind w:left="4320" w:hanging="360"/>
      </w:pPr>
      <w:rPr>
        <w:rFonts w:ascii="Wingdings" w:hAnsi="Wingdings"/>
      </w:rPr>
    </w:lvl>
    <w:lvl w:ilvl="6" w:tplc="350EA43C">
      <w:start w:val="1"/>
      <w:numFmt w:val="bullet"/>
      <w:lvlText w:val=""/>
      <w:lvlJc w:val="left"/>
      <w:pPr>
        <w:tabs>
          <w:tab w:val="num" w:pos="5040"/>
        </w:tabs>
        <w:ind w:left="5040" w:hanging="360"/>
      </w:pPr>
      <w:rPr>
        <w:rFonts w:ascii="Symbol" w:hAnsi="Symbol"/>
      </w:rPr>
    </w:lvl>
    <w:lvl w:ilvl="7" w:tplc="04D26C4A">
      <w:start w:val="1"/>
      <w:numFmt w:val="bullet"/>
      <w:lvlText w:val="o"/>
      <w:lvlJc w:val="left"/>
      <w:pPr>
        <w:tabs>
          <w:tab w:val="num" w:pos="5760"/>
        </w:tabs>
        <w:ind w:left="5760" w:hanging="360"/>
      </w:pPr>
      <w:rPr>
        <w:rFonts w:ascii="Courier New" w:hAnsi="Courier New"/>
      </w:rPr>
    </w:lvl>
    <w:lvl w:ilvl="8" w:tplc="F3884A02">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6700FAE0">
      <w:start w:val="1"/>
      <w:numFmt w:val="bullet"/>
      <w:lvlText w:val=""/>
      <w:lvlJc w:val="left"/>
      <w:pPr>
        <w:ind w:left="720" w:hanging="360"/>
      </w:pPr>
      <w:rPr>
        <w:rFonts w:ascii="Symbol" w:hAnsi="Symbol"/>
      </w:rPr>
    </w:lvl>
    <w:lvl w:ilvl="1" w:tplc="FB441288">
      <w:start w:val="1"/>
      <w:numFmt w:val="bullet"/>
      <w:lvlText w:val="o"/>
      <w:lvlJc w:val="left"/>
      <w:pPr>
        <w:tabs>
          <w:tab w:val="num" w:pos="1440"/>
        </w:tabs>
        <w:ind w:left="1440" w:hanging="360"/>
      </w:pPr>
      <w:rPr>
        <w:rFonts w:ascii="Courier New" w:hAnsi="Courier New"/>
      </w:rPr>
    </w:lvl>
    <w:lvl w:ilvl="2" w:tplc="36862BEA">
      <w:start w:val="1"/>
      <w:numFmt w:val="bullet"/>
      <w:lvlText w:val=""/>
      <w:lvlJc w:val="left"/>
      <w:pPr>
        <w:tabs>
          <w:tab w:val="num" w:pos="2160"/>
        </w:tabs>
        <w:ind w:left="2160" w:hanging="360"/>
      </w:pPr>
      <w:rPr>
        <w:rFonts w:ascii="Wingdings" w:hAnsi="Wingdings"/>
      </w:rPr>
    </w:lvl>
    <w:lvl w:ilvl="3" w:tplc="2D16212A">
      <w:start w:val="1"/>
      <w:numFmt w:val="bullet"/>
      <w:lvlText w:val=""/>
      <w:lvlJc w:val="left"/>
      <w:pPr>
        <w:tabs>
          <w:tab w:val="num" w:pos="2880"/>
        </w:tabs>
        <w:ind w:left="2880" w:hanging="360"/>
      </w:pPr>
      <w:rPr>
        <w:rFonts w:ascii="Symbol" w:hAnsi="Symbol"/>
      </w:rPr>
    </w:lvl>
    <w:lvl w:ilvl="4" w:tplc="C108C24E">
      <w:start w:val="1"/>
      <w:numFmt w:val="bullet"/>
      <w:lvlText w:val="o"/>
      <w:lvlJc w:val="left"/>
      <w:pPr>
        <w:tabs>
          <w:tab w:val="num" w:pos="3600"/>
        </w:tabs>
        <w:ind w:left="3600" w:hanging="360"/>
      </w:pPr>
      <w:rPr>
        <w:rFonts w:ascii="Courier New" w:hAnsi="Courier New"/>
      </w:rPr>
    </w:lvl>
    <w:lvl w:ilvl="5" w:tplc="A2981238">
      <w:start w:val="1"/>
      <w:numFmt w:val="bullet"/>
      <w:lvlText w:val=""/>
      <w:lvlJc w:val="left"/>
      <w:pPr>
        <w:tabs>
          <w:tab w:val="num" w:pos="4320"/>
        </w:tabs>
        <w:ind w:left="4320" w:hanging="360"/>
      </w:pPr>
      <w:rPr>
        <w:rFonts w:ascii="Wingdings" w:hAnsi="Wingdings"/>
      </w:rPr>
    </w:lvl>
    <w:lvl w:ilvl="6" w:tplc="4F5E4B78">
      <w:start w:val="1"/>
      <w:numFmt w:val="bullet"/>
      <w:lvlText w:val=""/>
      <w:lvlJc w:val="left"/>
      <w:pPr>
        <w:tabs>
          <w:tab w:val="num" w:pos="5040"/>
        </w:tabs>
        <w:ind w:left="5040" w:hanging="360"/>
      </w:pPr>
      <w:rPr>
        <w:rFonts w:ascii="Symbol" w:hAnsi="Symbol"/>
      </w:rPr>
    </w:lvl>
    <w:lvl w:ilvl="7" w:tplc="BFB4FDE6">
      <w:start w:val="1"/>
      <w:numFmt w:val="bullet"/>
      <w:lvlText w:val="o"/>
      <w:lvlJc w:val="left"/>
      <w:pPr>
        <w:tabs>
          <w:tab w:val="num" w:pos="5760"/>
        </w:tabs>
        <w:ind w:left="5760" w:hanging="360"/>
      </w:pPr>
      <w:rPr>
        <w:rFonts w:ascii="Courier New" w:hAnsi="Courier New"/>
      </w:rPr>
    </w:lvl>
    <w:lvl w:ilvl="8" w:tplc="1988EAA6">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27DA2D26">
      <w:start w:val="1"/>
      <w:numFmt w:val="bullet"/>
      <w:lvlText w:val=""/>
      <w:lvlJc w:val="left"/>
      <w:pPr>
        <w:ind w:left="720" w:hanging="360"/>
      </w:pPr>
      <w:rPr>
        <w:rFonts w:ascii="Symbol" w:hAnsi="Symbol"/>
      </w:rPr>
    </w:lvl>
    <w:lvl w:ilvl="1" w:tplc="8F52D5BC">
      <w:start w:val="1"/>
      <w:numFmt w:val="bullet"/>
      <w:lvlText w:val="o"/>
      <w:lvlJc w:val="left"/>
      <w:pPr>
        <w:tabs>
          <w:tab w:val="num" w:pos="1440"/>
        </w:tabs>
        <w:ind w:left="1440" w:hanging="360"/>
      </w:pPr>
      <w:rPr>
        <w:rFonts w:ascii="Courier New" w:hAnsi="Courier New"/>
      </w:rPr>
    </w:lvl>
    <w:lvl w:ilvl="2" w:tplc="3294CCB2">
      <w:start w:val="1"/>
      <w:numFmt w:val="bullet"/>
      <w:lvlText w:val=""/>
      <w:lvlJc w:val="left"/>
      <w:pPr>
        <w:tabs>
          <w:tab w:val="num" w:pos="2160"/>
        </w:tabs>
        <w:ind w:left="2160" w:hanging="360"/>
      </w:pPr>
      <w:rPr>
        <w:rFonts w:ascii="Wingdings" w:hAnsi="Wingdings"/>
      </w:rPr>
    </w:lvl>
    <w:lvl w:ilvl="3" w:tplc="59BA99A4">
      <w:start w:val="1"/>
      <w:numFmt w:val="bullet"/>
      <w:lvlText w:val=""/>
      <w:lvlJc w:val="left"/>
      <w:pPr>
        <w:tabs>
          <w:tab w:val="num" w:pos="2880"/>
        </w:tabs>
        <w:ind w:left="2880" w:hanging="360"/>
      </w:pPr>
      <w:rPr>
        <w:rFonts w:ascii="Symbol" w:hAnsi="Symbol"/>
      </w:rPr>
    </w:lvl>
    <w:lvl w:ilvl="4" w:tplc="A514A0C0">
      <w:start w:val="1"/>
      <w:numFmt w:val="bullet"/>
      <w:lvlText w:val="o"/>
      <w:lvlJc w:val="left"/>
      <w:pPr>
        <w:tabs>
          <w:tab w:val="num" w:pos="3600"/>
        </w:tabs>
        <w:ind w:left="3600" w:hanging="360"/>
      </w:pPr>
      <w:rPr>
        <w:rFonts w:ascii="Courier New" w:hAnsi="Courier New"/>
      </w:rPr>
    </w:lvl>
    <w:lvl w:ilvl="5" w:tplc="5888B840">
      <w:start w:val="1"/>
      <w:numFmt w:val="bullet"/>
      <w:lvlText w:val=""/>
      <w:lvlJc w:val="left"/>
      <w:pPr>
        <w:tabs>
          <w:tab w:val="num" w:pos="4320"/>
        </w:tabs>
        <w:ind w:left="4320" w:hanging="360"/>
      </w:pPr>
      <w:rPr>
        <w:rFonts w:ascii="Wingdings" w:hAnsi="Wingdings"/>
      </w:rPr>
    </w:lvl>
    <w:lvl w:ilvl="6" w:tplc="19A07984">
      <w:start w:val="1"/>
      <w:numFmt w:val="bullet"/>
      <w:lvlText w:val=""/>
      <w:lvlJc w:val="left"/>
      <w:pPr>
        <w:tabs>
          <w:tab w:val="num" w:pos="5040"/>
        </w:tabs>
        <w:ind w:left="5040" w:hanging="360"/>
      </w:pPr>
      <w:rPr>
        <w:rFonts w:ascii="Symbol" w:hAnsi="Symbol"/>
      </w:rPr>
    </w:lvl>
    <w:lvl w:ilvl="7" w:tplc="3236A62A">
      <w:start w:val="1"/>
      <w:numFmt w:val="bullet"/>
      <w:lvlText w:val="o"/>
      <w:lvlJc w:val="left"/>
      <w:pPr>
        <w:tabs>
          <w:tab w:val="num" w:pos="5760"/>
        </w:tabs>
        <w:ind w:left="5760" w:hanging="360"/>
      </w:pPr>
      <w:rPr>
        <w:rFonts w:ascii="Courier New" w:hAnsi="Courier New"/>
      </w:rPr>
    </w:lvl>
    <w:lvl w:ilvl="8" w:tplc="08A873EC">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4984DB26">
      <w:start w:val="1"/>
      <w:numFmt w:val="bullet"/>
      <w:lvlText w:val=""/>
      <w:lvlJc w:val="left"/>
      <w:pPr>
        <w:ind w:left="720" w:hanging="360"/>
      </w:pPr>
      <w:rPr>
        <w:rFonts w:ascii="Symbol" w:hAnsi="Symbol"/>
      </w:rPr>
    </w:lvl>
    <w:lvl w:ilvl="1" w:tplc="DF08DB08">
      <w:start w:val="1"/>
      <w:numFmt w:val="bullet"/>
      <w:lvlText w:val="o"/>
      <w:lvlJc w:val="left"/>
      <w:pPr>
        <w:tabs>
          <w:tab w:val="num" w:pos="1440"/>
        </w:tabs>
        <w:ind w:left="1440" w:hanging="360"/>
      </w:pPr>
      <w:rPr>
        <w:rFonts w:ascii="Courier New" w:hAnsi="Courier New"/>
      </w:rPr>
    </w:lvl>
    <w:lvl w:ilvl="2" w:tplc="522CBBC8">
      <w:start w:val="1"/>
      <w:numFmt w:val="bullet"/>
      <w:lvlText w:val=""/>
      <w:lvlJc w:val="left"/>
      <w:pPr>
        <w:tabs>
          <w:tab w:val="num" w:pos="2160"/>
        </w:tabs>
        <w:ind w:left="2160" w:hanging="360"/>
      </w:pPr>
      <w:rPr>
        <w:rFonts w:ascii="Wingdings" w:hAnsi="Wingdings"/>
      </w:rPr>
    </w:lvl>
    <w:lvl w:ilvl="3" w:tplc="985C7388">
      <w:start w:val="1"/>
      <w:numFmt w:val="bullet"/>
      <w:lvlText w:val=""/>
      <w:lvlJc w:val="left"/>
      <w:pPr>
        <w:tabs>
          <w:tab w:val="num" w:pos="2880"/>
        </w:tabs>
        <w:ind w:left="2880" w:hanging="360"/>
      </w:pPr>
      <w:rPr>
        <w:rFonts w:ascii="Symbol" w:hAnsi="Symbol"/>
      </w:rPr>
    </w:lvl>
    <w:lvl w:ilvl="4" w:tplc="9F3439F0">
      <w:start w:val="1"/>
      <w:numFmt w:val="bullet"/>
      <w:lvlText w:val="o"/>
      <w:lvlJc w:val="left"/>
      <w:pPr>
        <w:tabs>
          <w:tab w:val="num" w:pos="3600"/>
        </w:tabs>
        <w:ind w:left="3600" w:hanging="360"/>
      </w:pPr>
      <w:rPr>
        <w:rFonts w:ascii="Courier New" w:hAnsi="Courier New"/>
      </w:rPr>
    </w:lvl>
    <w:lvl w:ilvl="5" w:tplc="FE78CE32">
      <w:start w:val="1"/>
      <w:numFmt w:val="bullet"/>
      <w:lvlText w:val=""/>
      <w:lvlJc w:val="left"/>
      <w:pPr>
        <w:tabs>
          <w:tab w:val="num" w:pos="4320"/>
        </w:tabs>
        <w:ind w:left="4320" w:hanging="360"/>
      </w:pPr>
      <w:rPr>
        <w:rFonts w:ascii="Wingdings" w:hAnsi="Wingdings"/>
      </w:rPr>
    </w:lvl>
    <w:lvl w:ilvl="6" w:tplc="E0B411CA">
      <w:start w:val="1"/>
      <w:numFmt w:val="bullet"/>
      <w:lvlText w:val=""/>
      <w:lvlJc w:val="left"/>
      <w:pPr>
        <w:tabs>
          <w:tab w:val="num" w:pos="5040"/>
        </w:tabs>
        <w:ind w:left="5040" w:hanging="360"/>
      </w:pPr>
      <w:rPr>
        <w:rFonts w:ascii="Symbol" w:hAnsi="Symbol"/>
      </w:rPr>
    </w:lvl>
    <w:lvl w:ilvl="7" w:tplc="F6B29380">
      <w:start w:val="1"/>
      <w:numFmt w:val="bullet"/>
      <w:lvlText w:val="o"/>
      <w:lvlJc w:val="left"/>
      <w:pPr>
        <w:tabs>
          <w:tab w:val="num" w:pos="5760"/>
        </w:tabs>
        <w:ind w:left="5760" w:hanging="360"/>
      </w:pPr>
      <w:rPr>
        <w:rFonts w:ascii="Courier New" w:hAnsi="Courier New"/>
      </w:rPr>
    </w:lvl>
    <w:lvl w:ilvl="8" w:tplc="304A17BC">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5CB4DE62">
      <w:start w:val="1"/>
      <w:numFmt w:val="bullet"/>
      <w:lvlText w:val=""/>
      <w:lvlJc w:val="left"/>
      <w:pPr>
        <w:ind w:left="720" w:hanging="360"/>
      </w:pPr>
      <w:rPr>
        <w:rFonts w:ascii="Symbol" w:hAnsi="Symbol"/>
      </w:rPr>
    </w:lvl>
    <w:lvl w:ilvl="1" w:tplc="DEE22ECA">
      <w:start w:val="1"/>
      <w:numFmt w:val="bullet"/>
      <w:lvlText w:val="o"/>
      <w:lvlJc w:val="left"/>
      <w:pPr>
        <w:tabs>
          <w:tab w:val="num" w:pos="1440"/>
        </w:tabs>
        <w:ind w:left="1440" w:hanging="360"/>
      </w:pPr>
      <w:rPr>
        <w:rFonts w:ascii="Courier New" w:hAnsi="Courier New"/>
      </w:rPr>
    </w:lvl>
    <w:lvl w:ilvl="2" w:tplc="66A6689C">
      <w:start w:val="1"/>
      <w:numFmt w:val="bullet"/>
      <w:lvlText w:val=""/>
      <w:lvlJc w:val="left"/>
      <w:pPr>
        <w:tabs>
          <w:tab w:val="num" w:pos="2160"/>
        </w:tabs>
        <w:ind w:left="2160" w:hanging="360"/>
      </w:pPr>
      <w:rPr>
        <w:rFonts w:ascii="Wingdings" w:hAnsi="Wingdings"/>
      </w:rPr>
    </w:lvl>
    <w:lvl w:ilvl="3" w:tplc="92F8C076">
      <w:start w:val="1"/>
      <w:numFmt w:val="bullet"/>
      <w:lvlText w:val=""/>
      <w:lvlJc w:val="left"/>
      <w:pPr>
        <w:tabs>
          <w:tab w:val="num" w:pos="2880"/>
        </w:tabs>
        <w:ind w:left="2880" w:hanging="360"/>
      </w:pPr>
      <w:rPr>
        <w:rFonts w:ascii="Symbol" w:hAnsi="Symbol"/>
      </w:rPr>
    </w:lvl>
    <w:lvl w:ilvl="4" w:tplc="F5520660">
      <w:start w:val="1"/>
      <w:numFmt w:val="bullet"/>
      <w:lvlText w:val="o"/>
      <w:lvlJc w:val="left"/>
      <w:pPr>
        <w:tabs>
          <w:tab w:val="num" w:pos="3600"/>
        </w:tabs>
        <w:ind w:left="3600" w:hanging="360"/>
      </w:pPr>
      <w:rPr>
        <w:rFonts w:ascii="Courier New" w:hAnsi="Courier New"/>
      </w:rPr>
    </w:lvl>
    <w:lvl w:ilvl="5" w:tplc="DA044AC0">
      <w:start w:val="1"/>
      <w:numFmt w:val="bullet"/>
      <w:lvlText w:val=""/>
      <w:lvlJc w:val="left"/>
      <w:pPr>
        <w:tabs>
          <w:tab w:val="num" w:pos="4320"/>
        </w:tabs>
        <w:ind w:left="4320" w:hanging="360"/>
      </w:pPr>
      <w:rPr>
        <w:rFonts w:ascii="Wingdings" w:hAnsi="Wingdings"/>
      </w:rPr>
    </w:lvl>
    <w:lvl w:ilvl="6" w:tplc="14C29F32">
      <w:start w:val="1"/>
      <w:numFmt w:val="bullet"/>
      <w:lvlText w:val=""/>
      <w:lvlJc w:val="left"/>
      <w:pPr>
        <w:tabs>
          <w:tab w:val="num" w:pos="5040"/>
        </w:tabs>
        <w:ind w:left="5040" w:hanging="360"/>
      </w:pPr>
      <w:rPr>
        <w:rFonts w:ascii="Symbol" w:hAnsi="Symbol"/>
      </w:rPr>
    </w:lvl>
    <w:lvl w:ilvl="7" w:tplc="CF66220A">
      <w:start w:val="1"/>
      <w:numFmt w:val="bullet"/>
      <w:lvlText w:val="o"/>
      <w:lvlJc w:val="left"/>
      <w:pPr>
        <w:tabs>
          <w:tab w:val="num" w:pos="5760"/>
        </w:tabs>
        <w:ind w:left="5760" w:hanging="360"/>
      </w:pPr>
      <w:rPr>
        <w:rFonts w:ascii="Courier New" w:hAnsi="Courier New"/>
      </w:rPr>
    </w:lvl>
    <w:lvl w:ilvl="8" w:tplc="1AB055B6">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70782A80">
      <w:start w:val="1"/>
      <w:numFmt w:val="bullet"/>
      <w:lvlText w:val=""/>
      <w:lvlJc w:val="left"/>
      <w:pPr>
        <w:ind w:left="720" w:hanging="360"/>
      </w:pPr>
      <w:rPr>
        <w:rFonts w:ascii="Symbol" w:hAnsi="Symbol"/>
      </w:rPr>
    </w:lvl>
    <w:lvl w:ilvl="1" w:tplc="FE1AF89A">
      <w:start w:val="1"/>
      <w:numFmt w:val="bullet"/>
      <w:lvlText w:val="o"/>
      <w:lvlJc w:val="left"/>
      <w:pPr>
        <w:tabs>
          <w:tab w:val="num" w:pos="1440"/>
        </w:tabs>
        <w:ind w:left="1440" w:hanging="360"/>
      </w:pPr>
      <w:rPr>
        <w:rFonts w:ascii="Courier New" w:hAnsi="Courier New"/>
      </w:rPr>
    </w:lvl>
    <w:lvl w:ilvl="2" w:tplc="B3EAB018">
      <w:start w:val="1"/>
      <w:numFmt w:val="bullet"/>
      <w:lvlText w:val=""/>
      <w:lvlJc w:val="left"/>
      <w:pPr>
        <w:tabs>
          <w:tab w:val="num" w:pos="2160"/>
        </w:tabs>
        <w:ind w:left="2160" w:hanging="360"/>
      </w:pPr>
      <w:rPr>
        <w:rFonts w:ascii="Wingdings" w:hAnsi="Wingdings"/>
      </w:rPr>
    </w:lvl>
    <w:lvl w:ilvl="3" w:tplc="1B2E3E58">
      <w:start w:val="1"/>
      <w:numFmt w:val="bullet"/>
      <w:lvlText w:val=""/>
      <w:lvlJc w:val="left"/>
      <w:pPr>
        <w:tabs>
          <w:tab w:val="num" w:pos="2880"/>
        </w:tabs>
        <w:ind w:left="2880" w:hanging="360"/>
      </w:pPr>
      <w:rPr>
        <w:rFonts w:ascii="Symbol" w:hAnsi="Symbol"/>
      </w:rPr>
    </w:lvl>
    <w:lvl w:ilvl="4" w:tplc="1B9A679E">
      <w:start w:val="1"/>
      <w:numFmt w:val="bullet"/>
      <w:lvlText w:val="o"/>
      <w:lvlJc w:val="left"/>
      <w:pPr>
        <w:tabs>
          <w:tab w:val="num" w:pos="3600"/>
        </w:tabs>
        <w:ind w:left="3600" w:hanging="360"/>
      </w:pPr>
      <w:rPr>
        <w:rFonts w:ascii="Courier New" w:hAnsi="Courier New"/>
      </w:rPr>
    </w:lvl>
    <w:lvl w:ilvl="5" w:tplc="AF86582A">
      <w:start w:val="1"/>
      <w:numFmt w:val="bullet"/>
      <w:lvlText w:val=""/>
      <w:lvlJc w:val="left"/>
      <w:pPr>
        <w:tabs>
          <w:tab w:val="num" w:pos="4320"/>
        </w:tabs>
        <w:ind w:left="4320" w:hanging="360"/>
      </w:pPr>
      <w:rPr>
        <w:rFonts w:ascii="Wingdings" w:hAnsi="Wingdings"/>
      </w:rPr>
    </w:lvl>
    <w:lvl w:ilvl="6" w:tplc="BA7A9166">
      <w:start w:val="1"/>
      <w:numFmt w:val="bullet"/>
      <w:lvlText w:val=""/>
      <w:lvlJc w:val="left"/>
      <w:pPr>
        <w:tabs>
          <w:tab w:val="num" w:pos="5040"/>
        </w:tabs>
        <w:ind w:left="5040" w:hanging="360"/>
      </w:pPr>
      <w:rPr>
        <w:rFonts w:ascii="Symbol" w:hAnsi="Symbol"/>
      </w:rPr>
    </w:lvl>
    <w:lvl w:ilvl="7" w:tplc="98BE1DDC">
      <w:start w:val="1"/>
      <w:numFmt w:val="bullet"/>
      <w:lvlText w:val="o"/>
      <w:lvlJc w:val="left"/>
      <w:pPr>
        <w:tabs>
          <w:tab w:val="num" w:pos="5760"/>
        </w:tabs>
        <w:ind w:left="5760" w:hanging="360"/>
      </w:pPr>
      <w:rPr>
        <w:rFonts w:ascii="Courier New" w:hAnsi="Courier New"/>
      </w:rPr>
    </w:lvl>
    <w:lvl w:ilvl="8" w:tplc="D586139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841C9B3A">
      <w:start w:val="1"/>
      <w:numFmt w:val="bullet"/>
      <w:lvlText w:val=""/>
      <w:lvlJc w:val="left"/>
      <w:pPr>
        <w:ind w:left="720" w:hanging="360"/>
      </w:pPr>
      <w:rPr>
        <w:rFonts w:ascii="Symbol" w:hAnsi="Symbol"/>
      </w:rPr>
    </w:lvl>
    <w:lvl w:ilvl="1" w:tplc="76F4F7FE">
      <w:start w:val="1"/>
      <w:numFmt w:val="bullet"/>
      <w:lvlText w:val="o"/>
      <w:lvlJc w:val="left"/>
      <w:pPr>
        <w:tabs>
          <w:tab w:val="num" w:pos="1440"/>
        </w:tabs>
        <w:ind w:left="1440" w:hanging="360"/>
      </w:pPr>
      <w:rPr>
        <w:rFonts w:ascii="Courier New" w:hAnsi="Courier New"/>
      </w:rPr>
    </w:lvl>
    <w:lvl w:ilvl="2" w:tplc="6DB0664A">
      <w:start w:val="1"/>
      <w:numFmt w:val="bullet"/>
      <w:lvlText w:val=""/>
      <w:lvlJc w:val="left"/>
      <w:pPr>
        <w:tabs>
          <w:tab w:val="num" w:pos="2160"/>
        </w:tabs>
        <w:ind w:left="2160" w:hanging="360"/>
      </w:pPr>
      <w:rPr>
        <w:rFonts w:ascii="Wingdings" w:hAnsi="Wingdings"/>
      </w:rPr>
    </w:lvl>
    <w:lvl w:ilvl="3" w:tplc="84DC6984">
      <w:start w:val="1"/>
      <w:numFmt w:val="bullet"/>
      <w:lvlText w:val=""/>
      <w:lvlJc w:val="left"/>
      <w:pPr>
        <w:tabs>
          <w:tab w:val="num" w:pos="2880"/>
        </w:tabs>
        <w:ind w:left="2880" w:hanging="360"/>
      </w:pPr>
      <w:rPr>
        <w:rFonts w:ascii="Symbol" w:hAnsi="Symbol"/>
      </w:rPr>
    </w:lvl>
    <w:lvl w:ilvl="4" w:tplc="6004F53C">
      <w:start w:val="1"/>
      <w:numFmt w:val="bullet"/>
      <w:lvlText w:val="o"/>
      <w:lvlJc w:val="left"/>
      <w:pPr>
        <w:tabs>
          <w:tab w:val="num" w:pos="3600"/>
        </w:tabs>
        <w:ind w:left="3600" w:hanging="360"/>
      </w:pPr>
      <w:rPr>
        <w:rFonts w:ascii="Courier New" w:hAnsi="Courier New"/>
      </w:rPr>
    </w:lvl>
    <w:lvl w:ilvl="5" w:tplc="7FFEA48A">
      <w:start w:val="1"/>
      <w:numFmt w:val="bullet"/>
      <w:lvlText w:val=""/>
      <w:lvlJc w:val="left"/>
      <w:pPr>
        <w:tabs>
          <w:tab w:val="num" w:pos="4320"/>
        </w:tabs>
        <w:ind w:left="4320" w:hanging="360"/>
      </w:pPr>
      <w:rPr>
        <w:rFonts w:ascii="Wingdings" w:hAnsi="Wingdings"/>
      </w:rPr>
    </w:lvl>
    <w:lvl w:ilvl="6" w:tplc="F614F894">
      <w:start w:val="1"/>
      <w:numFmt w:val="bullet"/>
      <w:lvlText w:val=""/>
      <w:lvlJc w:val="left"/>
      <w:pPr>
        <w:tabs>
          <w:tab w:val="num" w:pos="5040"/>
        </w:tabs>
        <w:ind w:left="5040" w:hanging="360"/>
      </w:pPr>
      <w:rPr>
        <w:rFonts w:ascii="Symbol" w:hAnsi="Symbol"/>
      </w:rPr>
    </w:lvl>
    <w:lvl w:ilvl="7" w:tplc="D26E7A60">
      <w:start w:val="1"/>
      <w:numFmt w:val="bullet"/>
      <w:lvlText w:val="o"/>
      <w:lvlJc w:val="left"/>
      <w:pPr>
        <w:tabs>
          <w:tab w:val="num" w:pos="5760"/>
        </w:tabs>
        <w:ind w:left="5760" w:hanging="360"/>
      </w:pPr>
      <w:rPr>
        <w:rFonts w:ascii="Courier New" w:hAnsi="Courier New"/>
      </w:rPr>
    </w:lvl>
    <w:lvl w:ilvl="8" w:tplc="10D86DAC">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A6CE9D06">
      <w:start w:val="1"/>
      <w:numFmt w:val="bullet"/>
      <w:lvlText w:val=""/>
      <w:lvlJc w:val="left"/>
      <w:pPr>
        <w:ind w:left="720" w:hanging="360"/>
      </w:pPr>
      <w:rPr>
        <w:rFonts w:ascii="Symbol" w:hAnsi="Symbol"/>
      </w:rPr>
    </w:lvl>
    <w:lvl w:ilvl="1" w:tplc="9014E9E0">
      <w:start w:val="1"/>
      <w:numFmt w:val="bullet"/>
      <w:lvlText w:val="o"/>
      <w:lvlJc w:val="left"/>
      <w:pPr>
        <w:tabs>
          <w:tab w:val="num" w:pos="1440"/>
        </w:tabs>
        <w:ind w:left="1440" w:hanging="360"/>
      </w:pPr>
      <w:rPr>
        <w:rFonts w:ascii="Courier New" w:hAnsi="Courier New"/>
      </w:rPr>
    </w:lvl>
    <w:lvl w:ilvl="2" w:tplc="B8DECCB2">
      <w:start w:val="1"/>
      <w:numFmt w:val="bullet"/>
      <w:lvlText w:val=""/>
      <w:lvlJc w:val="left"/>
      <w:pPr>
        <w:tabs>
          <w:tab w:val="num" w:pos="2160"/>
        </w:tabs>
        <w:ind w:left="2160" w:hanging="360"/>
      </w:pPr>
      <w:rPr>
        <w:rFonts w:ascii="Wingdings" w:hAnsi="Wingdings"/>
      </w:rPr>
    </w:lvl>
    <w:lvl w:ilvl="3" w:tplc="3F086756">
      <w:start w:val="1"/>
      <w:numFmt w:val="bullet"/>
      <w:lvlText w:val=""/>
      <w:lvlJc w:val="left"/>
      <w:pPr>
        <w:tabs>
          <w:tab w:val="num" w:pos="2880"/>
        </w:tabs>
        <w:ind w:left="2880" w:hanging="360"/>
      </w:pPr>
      <w:rPr>
        <w:rFonts w:ascii="Symbol" w:hAnsi="Symbol"/>
      </w:rPr>
    </w:lvl>
    <w:lvl w:ilvl="4" w:tplc="C470B08C">
      <w:start w:val="1"/>
      <w:numFmt w:val="bullet"/>
      <w:lvlText w:val="o"/>
      <w:lvlJc w:val="left"/>
      <w:pPr>
        <w:tabs>
          <w:tab w:val="num" w:pos="3600"/>
        </w:tabs>
        <w:ind w:left="3600" w:hanging="360"/>
      </w:pPr>
      <w:rPr>
        <w:rFonts w:ascii="Courier New" w:hAnsi="Courier New"/>
      </w:rPr>
    </w:lvl>
    <w:lvl w:ilvl="5" w:tplc="88022062">
      <w:start w:val="1"/>
      <w:numFmt w:val="bullet"/>
      <w:lvlText w:val=""/>
      <w:lvlJc w:val="left"/>
      <w:pPr>
        <w:tabs>
          <w:tab w:val="num" w:pos="4320"/>
        </w:tabs>
        <w:ind w:left="4320" w:hanging="360"/>
      </w:pPr>
      <w:rPr>
        <w:rFonts w:ascii="Wingdings" w:hAnsi="Wingdings"/>
      </w:rPr>
    </w:lvl>
    <w:lvl w:ilvl="6" w:tplc="CB1EB578">
      <w:start w:val="1"/>
      <w:numFmt w:val="bullet"/>
      <w:lvlText w:val=""/>
      <w:lvlJc w:val="left"/>
      <w:pPr>
        <w:tabs>
          <w:tab w:val="num" w:pos="5040"/>
        </w:tabs>
        <w:ind w:left="5040" w:hanging="360"/>
      </w:pPr>
      <w:rPr>
        <w:rFonts w:ascii="Symbol" w:hAnsi="Symbol"/>
      </w:rPr>
    </w:lvl>
    <w:lvl w:ilvl="7" w:tplc="2FD0A650">
      <w:start w:val="1"/>
      <w:numFmt w:val="bullet"/>
      <w:lvlText w:val="o"/>
      <w:lvlJc w:val="left"/>
      <w:pPr>
        <w:tabs>
          <w:tab w:val="num" w:pos="5760"/>
        </w:tabs>
        <w:ind w:left="5760" w:hanging="360"/>
      </w:pPr>
      <w:rPr>
        <w:rFonts w:ascii="Courier New" w:hAnsi="Courier New"/>
      </w:rPr>
    </w:lvl>
    <w:lvl w:ilvl="8" w:tplc="C6F08250">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A13CE74E">
      <w:start w:val="1"/>
      <w:numFmt w:val="bullet"/>
      <w:lvlText w:val=""/>
      <w:lvlJc w:val="left"/>
      <w:pPr>
        <w:ind w:left="720" w:hanging="360"/>
      </w:pPr>
      <w:rPr>
        <w:rFonts w:ascii="Symbol" w:hAnsi="Symbol"/>
      </w:rPr>
    </w:lvl>
    <w:lvl w:ilvl="1" w:tplc="3A425FBE">
      <w:start w:val="1"/>
      <w:numFmt w:val="bullet"/>
      <w:lvlText w:val="o"/>
      <w:lvlJc w:val="left"/>
      <w:pPr>
        <w:tabs>
          <w:tab w:val="num" w:pos="1440"/>
        </w:tabs>
        <w:ind w:left="1440" w:hanging="360"/>
      </w:pPr>
      <w:rPr>
        <w:rFonts w:ascii="Courier New" w:hAnsi="Courier New"/>
      </w:rPr>
    </w:lvl>
    <w:lvl w:ilvl="2" w:tplc="63B8E58A">
      <w:start w:val="1"/>
      <w:numFmt w:val="bullet"/>
      <w:lvlText w:val=""/>
      <w:lvlJc w:val="left"/>
      <w:pPr>
        <w:tabs>
          <w:tab w:val="num" w:pos="2160"/>
        </w:tabs>
        <w:ind w:left="2160" w:hanging="360"/>
      </w:pPr>
      <w:rPr>
        <w:rFonts w:ascii="Wingdings" w:hAnsi="Wingdings"/>
      </w:rPr>
    </w:lvl>
    <w:lvl w:ilvl="3" w:tplc="9D507A78">
      <w:start w:val="1"/>
      <w:numFmt w:val="bullet"/>
      <w:lvlText w:val=""/>
      <w:lvlJc w:val="left"/>
      <w:pPr>
        <w:tabs>
          <w:tab w:val="num" w:pos="2880"/>
        </w:tabs>
        <w:ind w:left="2880" w:hanging="360"/>
      </w:pPr>
      <w:rPr>
        <w:rFonts w:ascii="Symbol" w:hAnsi="Symbol"/>
      </w:rPr>
    </w:lvl>
    <w:lvl w:ilvl="4" w:tplc="DFBCC3BA">
      <w:start w:val="1"/>
      <w:numFmt w:val="bullet"/>
      <w:lvlText w:val="o"/>
      <w:lvlJc w:val="left"/>
      <w:pPr>
        <w:tabs>
          <w:tab w:val="num" w:pos="3600"/>
        </w:tabs>
        <w:ind w:left="3600" w:hanging="360"/>
      </w:pPr>
      <w:rPr>
        <w:rFonts w:ascii="Courier New" w:hAnsi="Courier New"/>
      </w:rPr>
    </w:lvl>
    <w:lvl w:ilvl="5" w:tplc="6C66209A">
      <w:start w:val="1"/>
      <w:numFmt w:val="bullet"/>
      <w:lvlText w:val=""/>
      <w:lvlJc w:val="left"/>
      <w:pPr>
        <w:tabs>
          <w:tab w:val="num" w:pos="4320"/>
        </w:tabs>
        <w:ind w:left="4320" w:hanging="360"/>
      </w:pPr>
      <w:rPr>
        <w:rFonts w:ascii="Wingdings" w:hAnsi="Wingdings"/>
      </w:rPr>
    </w:lvl>
    <w:lvl w:ilvl="6" w:tplc="26249632">
      <w:start w:val="1"/>
      <w:numFmt w:val="bullet"/>
      <w:lvlText w:val=""/>
      <w:lvlJc w:val="left"/>
      <w:pPr>
        <w:tabs>
          <w:tab w:val="num" w:pos="5040"/>
        </w:tabs>
        <w:ind w:left="5040" w:hanging="360"/>
      </w:pPr>
      <w:rPr>
        <w:rFonts w:ascii="Symbol" w:hAnsi="Symbol"/>
      </w:rPr>
    </w:lvl>
    <w:lvl w:ilvl="7" w:tplc="6B5AF31C">
      <w:start w:val="1"/>
      <w:numFmt w:val="bullet"/>
      <w:lvlText w:val="o"/>
      <w:lvlJc w:val="left"/>
      <w:pPr>
        <w:tabs>
          <w:tab w:val="num" w:pos="5760"/>
        </w:tabs>
        <w:ind w:left="5760" w:hanging="360"/>
      </w:pPr>
      <w:rPr>
        <w:rFonts w:ascii="Courier New" w:hAnsi="Courier New"/>
      </w:rPr>
    </w:lvl>
    <w:lvl w:ilvl="8" w:tplc="3B5A3BCE">
      <w:start w:val="1"/>
      <w:numFmt w:val="bullet"/>
      <w:lvlText w:val=""/>
      <w:lvlJc w:val="left"/>
      <w:pPr>
        <w:tabs>
          <w:tab w:val="num" w:pos="6480"/>
        </w:tabs>
        <w:ind w:left="6480" w:hanging="360"/>
      </w:pPr>
      <w:rPr>
        <w:rFonts w:ascii="Wingdings" w:hAnsi="Wingdings"/>
      </w:rPr>
    </w:lvl>
  </w:abstractNum>
  <w:abstractNum w:abstractNumId="11">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hybridMultilevel"/>
    <w:tmpl w:val="0000000D"/>
    <w:lvl w:ilvl="0" w:tplc="E3664E0C">
      <w:start w:val="1"/>
      <w:numFmt w:val="bullet"/>
      <w:lvlText w:val=""/>
      <w:lvlJc w:val="left"/>
      <w:pPr>
        <w:ind w:left="720" w:hanging="360"/>
      </w:pPr>
      <w:rPr>
        <w:rFonts w:ascii="Symbol" w:hAnsi="Symbol"/>
      </w:rPr>
    </w:lvl>
    <w:lvl w:ilvl="1" w:tplc="87FE7F24">
      <w:start w:val="1"/>
      <w:numFmt w:val="bullet"/>
      <w:lvlText w:val="o"/>
      <w:lvlJc w:val="left"/>
      <w:pPr>
        <w:tabs>
          <w:tab w:val="num" w:pos="1440"/>
        </w:tabs>
        <w:ind w:left="1440" w:hanging="360"/>
      </w:pPr>
      <w:rPr>
        <w:rFonts w:ascii="Courier New" w:hAnsi="Courier New"/>
      </w:rPr>
    </w:lvl>
    <w:lvl w:ilvl="2" w:tplc="EE56F112">
      <w:start w:val="1"/>
      <w:numFmt w:val="bullet"/>
      <w:lvlText w:val=""/>
      <w:lvlJc w:val="left"/>
      <w:pPr>
        <w:tabs>
          <w:tab w:val="num" w:pos="2160"/>
        </w:tabs>
        <w:ind w:left="2160" w:hanging="360"/>
      </w:pPr>
      <w:rPr>
        <w:rFonts w:ascii="Wingdings" w:hAnsi="Wingdings"/>
      </w:rPr>
    </w:lvl>
    <w:lvl w:ilvl="3" w:tplc="CC44FAC2">
      <w:start w:val="1"/>
      <w:numFmt w:val="bullet"/>
      <w:lvlText w:val=""/>
      <w:lvlJc w:val="left"/>
      <w:pPr>
        <w:tabs>
          <w:tab w:val="num" w:pos="2880"/>
        </w:tabs>
        <w:ind w:left="2880" w:hanging="360"/>
      </w:pPr>
      <w:rPr>
        <w:rFonts w:ascii="Symbol" w:hAnsi="Symbol"/>
      </w:rPr>
    </w:lvl>
    <w:lvl w:ilvl="4" w:tplc="93AEF9AE">
      <w:start w:val="1"/>
      <w:numFmt w:val="bullet"/>
      <w:lvlText w:val="o"/>
      <w:lvlJc w:val="left"/>
      <w:pPr>
        <w:tabs>
          <w:tab w:val="num" w:pos="3600"/>
        </w:tabs>
        <w:ind w:left="3600" w:hanging="360"/>
      </w:pPr>
      <w:rPr>
        <w:rFonts w:ascii="Courier New" w:hAnsi="Courier New"/>
      </w:rPr>
    </w:lvl>
    <w:lvl w:ilvl="5" w:tplc="52B8DC00">
      <w:start w:val="1"/>
      <w:numFmt w:val="bullet"/>
      <w:lvlText w:val=""/>
      <w:lvlJc w:val="left"/>
      <w:pPr>
        <w:tabs>
          <w:tab w:val="num" w:pos="4320"/>
        </w:tabs>
        <w:ind w:left="4320" w:hanging="360"/>
      </w:pPr>
      <w:rPr>
        <w:rFonts w:ascii="Wingdings" w:hAnsi="Wingdings"/>
      </w:rPr>
    </w:lvl>
    <w:lvl w:ilvl="6" w:tplc="75909488">
      <w:start w:val="1"/>
      <w:numFmt w:val="bullet"/>
      <w:lvlText w:val=""/>
      <w:lvlJc w:val="left"/>
      <w:pPr>
        <w:tabs>
          <w:tab w:val="num" w:pos="5040"/>
        </w:tabs>
        <w:ind w:left="5040" w:hanging="360"/>
      </w:pPr>
      <w:rPr>
        <w:rFonts w:ascii="Symbol" w:hAnsi="Symbol"/>
      </w:rPr>
    </w:lvl>
    <w:lvl w:ilvl="7" w:tplc="97C6168E">
      <w:start w:val="1"/>
      <w:numFmt w:val="bullet"/>
      <w:lvlText w:val="o"/>
      <w:lvlJc w:val="left"/>
      <w:pPr>
        <w:tabs>
          <w:tab w:val="num" w:pos="5760"/>
        </w:tabs>
        <w:ind w:left="5760" w:hanging="360"/>
      </w:pPr>
      <w:rPr>
        <w:rFonts w:ascii="Courier New" w:hAnsi="Courier New"/>
      </w:rPr>
    </w:lvl>
    <w:lvl w:ilvl="8" w:tplc="9A122748">
      <w:start w:val="1"/>
      <w:numFmt w:val="bullet"/>
      <w:lvlText w:val=""/>
      <w:lvlJc w:val="left"/>
      <w:pPr>
        <w:tabs>
          <w:tab w:val="num" w:pos="6480"/>
        </w:tabs>
        <w:ind w:left="6480" w:hanging="360"/>
      </w:pPr>
      <w:rPr>
        <w:rFonts w:ascii="Wingdings" w:hAnsi="Wingdings"/>
      </w:rPr>
    </w:lvl>
  </w:abstractNum>
  <w:abstractNum w:abstractNumId="13">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noPunctuationKerning/>
  <w:characterSpacingControl w:val="doNotCompress"/>
  <w:compat/>
  <w:rsids>
    <w:rsidRoot w:val="00BE700A"/>
    <w:rsid w:val="00470366"/>
    <w:rsid w:val="008127A6"/>
    <w:rsid w:val="009914BA"/>
    <w:rsid w:val="00BE700A"/>
    <w:rsid w:val="00D116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0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27A6"/>
    <w:pPr>
      <w:ind w:left="720"/>
      <w:contextualSpacing/>
    </w:pPr>
  </w:style>
  <w:style w:type="paragraph" w:styleId="BalloonText">
    <w:name w:val="Balloon Text"/>
    <w:basedOn w:val="Normal"/>
    <w:link w:val="BalloonTextChar"/>
    <w:uiPriority w:val="99"/>
    <w:semiHidden/>
    <w:unhideWhenUsed/>
    <w:rsid w:val="008127A6"/>
    <w:rPr>
      <w:rFonts w:ascii="Tahoma" w:hAnsi="Tahoma" w:cs="Tahoma"/>
      <w:sz w:val="16"/>
      <w:szCs w:val="16"/>
    </w:rPr>
  </w:style>
  <w:style w:type="character" w:customStyle="1" w:styleId="BalloonTextChar">
    <w:name w:val="Balloon Text Char"/>
    <w:basedOn w:val="DefaultParagraphFont"/>
    <w:link w:val="BalloonText"/>
    <w:uiPriority w:val="99"/>
    <w:semiHidden/>
    <w:rsid w:val="008127A6"/>
    <w:rPr>
      <w:rFonts w:ascii="Tahoma" w:hAnsi="Tahoma" w:cs="Tahoma"/>
      <w:sz w:val="16"/>
      <w:szCs w:val="16"/>
    </w:rPr>
  </w:style>
  <w:style w:type="character" w:styleId="Hyperlink">
    <w:name w:val="Hyperlink"/>
    <w:basedOn w:val="DefaultParagraphFont"/>
    <w:uiPriority w:val="99"/>
    <w:semiHidden/>
    <w:unhideWhenUsed/>
    <w:rsid w:val="00D116DB"/>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2024-06-11T21:27:00Z</dcterms:created>
  <dcterms:modified xsi:type="dcterms:W3CDTF">2024-06-23T05:17:00Z</dcterms:modified>
</cp:coreProperties>
</file>