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721"/>
        <w:gridCol w:w="5855"/>
      </w:tblGrid>
      <w:tr w:rsidR="0062345B" w:rsidRPr="0062345B" w:rsidTr="005D7809">
        <w:trPr>
          <w:trHeight w:val="414"/>
          <w:jc w:val="center"/>
        </w:trPr>
        <w:tc>
          <w:tcPr>
            <w:tcW w:w="1943" w:type="pct"/>
            <w:tcBorders>
              <w:top w:val="single" w:sz="4" w:space="0" w:color="auto"/>
              <w:left w:val="single" w:sz="4" w:space="0" w:color="auto"/>
              <w:bottom w:val="single" w:sz="4" w:space="0" w:color="auto"/>
              <w:right w:val="single" w:sz="4" w:space="0" w:color="auto"/>
            </w:tcBorders>
            <w:hideMark/>
          </w:tcPr>
          <w:p w:rsidR="0062345B" w:rsidRPr="0062345B" w:rsidRDefault="0062345B" w:rsidP="0062345B">
            <w:pPr>
              <w:spacing w:line="360" w:lineRule="auto"/>
              <w:jc w:val="both"/>
              <w:rPr>
                <w:b/>
              </w:rPr>
            </w:pPr>
            <w:r w:rsidRPr="0062345B">
              <w:rPr>
                <w:b/>
              </w:rPr>
              <w:t>SESSION</w:t>
            </w:r>
          </w:p>
        </w:tc>
        <w:tc>
          <w:tcPr>
            <w:tcW w:w="3057" w:type="pct"/>
            <w:tcBorders>
              <w:top w:val="single" w:sz="4" w:space="0" w:color="auto"/>
              <w:left w:val="single" w:sz="4" w:space="0" w:color="auto"/>
              <w:bottom w:val="single" w:sz="4" w:space="0" w:color="auto"/>
              <w:right w:val="single" w:sz="4" w:space="0" w:color="auto"/>
            </w:tcBorders>
            <w:hideMark/>
          </w:tcPr>
          <w:p w:rsidR="0062345B" w:rsidRPr="0062345B" w:rsidRDefault="0062345B" w:rsidP="0062345B">
            <w:pPr>
              <w:spacing w:line="360" w:lineRule="auto"/>
              <w:jc w:val="both"/>
              <w:rPr>
                <w:b/>
              </w:rPr>
            </w:pPr>
            <w:r w:rsidRPr="0062345B">
              <w:rPr>
                <w:b/>
              </w:rPr>
              <w:t>MARCH 2024</w:t>
            </w:r>
          </w:p>
        </w:tc>
      </w:tr>
      <w:tr w:rsidR="0062345B" w:rsidRPr="0062345B" w:rsidTr="005D7809">
        <w:trPr>
          <w:trHeight w:val="414"/>
          <w:jc w:val="center"/>
        </w:trPr>
        <w:tc>
          <w:tcPr>
            <w:tcW w:w="1943" w:type="pct"/>
            <w:tcBorders>
              <w:top w:val="single" w:sz="4" w:space="0" w:color="auto"/>
              <w:left w:val="single" w:sz="4" w:space="0" w:color="auto"/>
              <w:bottom w:val="single" w:sz="4" w:space="0" w:color="auto"/>
              <w:right w:val="single" w:sz="4" w:space="0" w:color="auto"/>
            </w:tcBorders>
            <w:hideMark/>
          </w:tcPr>
          <w:p w:rsidR="0062345B" w:rsidRPr="0062345B" w:rsidRDefault="0062345B" w:rsidP="0062345B">
            <w:pPr>
              <w:spacing w:line="360" w:lineRule="auto"/>
              <w:jc w:val="both"/>
              <w:rPr>
                <w:b/>
              </w:rPr>
            </w:pPr>
            <w:r w:rsidRPr="0062345B">
              <w:rPr>
                <w:b/>
              </w:rPr>
              <w:t>PROGRAM</w:t>
            </w:r>
          </w:p>
        </w:tc>
        <w:tc>
          <w:tcPr>
            <w:tcW w:w="3057" w:type="pct"/>
            <w:tcBorders>
              <w:top w:val="single" w:sz="4" w:space="0" w:color="auto"/>
              <w:left w:val="single" w:sz="4" w:space="0" w:color="auto"/>
              <w:bottom w:val="single" w:sz="4" w:space="0" w:color="auto"/>
              <w:right w:val="single" w:sz="4" w:space="0" w:color="auto"/>
            </w:tcBorders>
            <w:hideMark/>
          </w:tcPr>
          <w:p w:rsidR="0062345B" w:rsidRPr="0062345B" w:rsidRDefault="0062345B" w:rsidP="0062345B">
            <w:pPr>
              <w:spacing w:line="360" w:lineRule="auto"/>
              <w:jc w:val="both"/>
              <w:rPr>
                <w:b/>
              </w:rPr>
            </w:pPr>
            <w:r w:rsidRPr="0062345B">
              <w:rPr>
                <w:b/>
              </w:rPr>
              <w:t>BACHELOROF COMPUTER APPLICATIONS (BCA)</w:t>
            </w:r>
          </w:p>
        </w:tc>
      </w:tr>
      <w:tr w:rsidR="0062345B" w:rsidRPr="0062345B" w:rsidTr="005D7809">
        <w:trPr>
          <w:trHeight w:val="414"/>
          <w:jc w:val="center"/>
        </w:trPr>
        <w:tc>
          <w:tcPr>
            <w:tcW w:w="1943" w:type="pct"/>
            <w:tcBorders>
              <w:top w:val="single" w:sz="4" w:space="0" w:color="auto"/>
              <w:left w:val="single" w:sz="4" w:space="0" w:color="auto"/>
              <w:bottom w:val="single" w:sz="4" w:space="0" w:color="auto"/>
              <w:right w:val="single" w:sz="4" w:space="0" w:color="auto"/>
            </w:tcBorders>
            <w:hideMark/>
          </w:tcPr>
          <w:p w:rsidR="0062345B" w:rsidRPr="0062345B" w:rsidRDefault="0062345B" w:rsidP="0062345B">
            <w:pPr>
              <w:spacing w:line="360" w:lineRule="auto"/>
              <w:jc w:val="both"/>
              <w:rPr>
                <w:b/>
              </w:rPr>
            </w:pPr>
            <w:r w:rsidRPr="0062345B">
              <w:rPr>
                <w:b/>
              </w:rPr>
              <w:t>SEMESTER</w:t>
            </w:r>
          </w:p>
        </w:tc>
        <w:tc>
          <w:tcPr>
            <w:tcW w:w="3057" w:type="pct"/>
            <w:tcBorders>
              <w:top w:val="single" w:sz="4" w:space="0" w:color="auto"/>
              <w:left w:val="single" w:sz="4" w:space="0" w:color="auto"/>
              <w:bottom w:val="single" w:sz="4" w:space="0" w:color="auto"/>
              <w:right w:val="single" w:sz="4" w:space="0" w:color="auto"/>
            </w:tcBorders>
          </w:tcPr>
          <w:p w:rsidR="0062345B" w:rsidRPr="0062345B" w:rsidRDefault="0062345B" w:rsidP="0062345B">
            <w:pPr>
              <w:spacing w:line="360" w:lineRule="auto"/>
              <w:jc w:val="both"/>
              <w:rPr>
                <w:b/>
              </w:rPr>
            </w:pPr>
            <w:r w:rsidRPr="0062345B">
              <w:rPr>
                <w:b/>
              </w:rPr>
              <w:t>V</w:t>
            </w:r>
          </w:p>
        </w:tc>
      </w:tr>
      <w:tr w:rsidR="0062345B" w:rsidRPr="0062345B" w:rsidTr="005D7809">
        <w:trPr>
          <w:trHeight w:val="414"/>
          <w:jc w:val="center"/>
        </w:trPr>
        <w:tc>
          <w:tcPr>
            <w:tcW w:w="1943" w:type="pct"/>
            <w:tcBorders>
              <w:top w:val="single" w:sz="4" w:space="0" w:color="auto"/>
              <w:left w:val="single" w:sz="4" w:space="0" w:color="auto"/>
              <w:bottom w:val="single" w:sz="4" w:space="0" w:color="auto"/>
              <w:right w:val="single" w:sz="4" w:space="0" w:color="auto"/>
            </w:tcBorders>
            <w:hideMark/>
          </w:tcPr>
          <w:p w:rsidR="0062345B" w:rsidRPr="0062345B" w:rsidRDefault="0062345B" w:rsidP="0062345B">
            <w:pPr>
              <w:spacing w:line="360" w:lineRule="auto"/>
              <w:jc w:val="both"/>
              <w:rPr>
                <w:b/>
              </w:rPr>
            </w:pPr>
            <w:r w:rsidRPr="0062345B">
              <w:rPr>
                <w:b/>
              </w:rPr>
              <w:t>COURSE CODE &amp; NAME</w:t>
            </w:r>
          </w:p>
        </w:tc>
        <w:tc>
          <w:tcPr>
            <w:tcW w:w="3057" w:type="pct"/>
            <w:tcBorders>
              <w:top w:val="single" w:sz="4" w:space="0" w:color="auto"/>
              <w:left w:val="single" w:sz="4" w:space="0" w:color="auto"/>
              <w:bottom w:val="single" w:sz="4" w:space="0" w:color="auto"/>
              <w:right w:val="single" w:sz="4" w:space="0" w:color="auto"/>
            </w:tcBorders>
            <w:hideMark/>
          </w:tcPr>
          <w:p w:rsidR="0062345B" w:rsidRPr="0062345B" w:rsidRDefault="0062345B" w:rsidP="0062345B">
            <w:pPr>
              <w:spacing w:line="360" w:lineRule="auto"/>
              <w:jc w:val="both"/>
              <w:rPr>
                <w:b/>
              </w:rPr>
            </w:pPr>
            <w:r w:rsidRPr="0062345B">
              <w:rPr>
                <w:b/>
              </w:rPr>
              <w:t>DCA3102 - VISUAL PROGRAMMING</w:t>
            </w:r>
          </w:p>
        </w:tc>
      </w:tr>
      <w:tr w:rsidR="0062345B" w:rsidRPr="0062345B" w:rsidTr="005D7809">
        <w:trPr>
          <w:trHeight w:val="414"/>
          <w:jc w:val="center"/>
        </w:trPr>
        <w:tc>
          <w:tcPr>
            <w:tcW w:w="1943" w:type="pct"/>
            <w:tcBorders>
              <w:top w:val="single" w:sz="4" w:space="0" w:color="auto"/>
              <w:left w:val="single" w:sz="4" w:space="0" w:color="auto"/>
              <w:bottom w:val="single" w:sz="4" w:space="0" w:color="auto"/>
              <w:right w:val="single" w:sz="4" w:space="0" w:color="auto"/>
            </w:tcBorders>
            <w:hideMark/>
          </w:tcPr>
          <w:p w:rsidR="0062345B" w:rsidRPr="0062345B" w:rsidRDefault="0062345B" w:rsidP="0062345B">
            <w:pPr>
              <w:spacing w:line="360" w:lineRule="auto"/>
              <w:jc w:val="both"/>
              <w:rPr>
                <w:b/>
              </w:rPr>
            </w:pPr>
          </w:p>
        </w:tc>
        <w:tc>
          <w:tcPr>
            <w:tcW w:w="3057" w:type="pct"/>
            <w:tcBorders>
              <w:top w:val="single" w:sz="4" w:space="0" w:color="auto"/>
              <w:left w:val="single" w:sz="4" w:space="0" w:color="auto"/>
              <w:bottom w:val="single" w:sz="4" w:space="0" w:color="auto"/>
              <w:right w:val="single" w:sz="4" w:space="0" w:color="auto"/>
            </w:tcBorders>
            <w:hideMark/>
          </w:tcPr>
          <w:p w:rsidR="0062345B" w:rsidRPr="0062345B" w:rsidRDefault="0062345B" w:rsidP="0062345B">
            <w:pPr>
              <w:spacing w:line="360" w:lineRule="auto"/>
              <w:jc w:val="both"/>
              <w:rPr>
                <w:b/>
              </w:rPr>
            </w:pPr>
          </w:p>
        </w:tc>
      </w:tr>
      <w:tr w:rsidR="0062345B" w:rsidRPr="0062345B" w:rsidTr="005D7809">
        <w:trPr>
          <w:trHeight w:val="414"/>
          <w:jc w:val="center"/>
        </w:trPr>
        <w:tc>
          <w:tcPr>
            <w:tcW w:w="1943" w:type="pct"/>
            <w:tcBorders>
              <w:top w:val="single" w:sz="4" w:space="0" w:color="auto"/>
              <w:left w:val="single" w:sz="4" w:space="0" w:color="auto"/>
              <w:bottom w:val="single" w:sz="4" w:space="0" w:color="auto"/>
              <w:right w:val="single" w:sz="4" w:space="0" w:color="auto"/>
            </w:tcBorders>
            <w:hideMark/>
          </w:tcPr>
          <w:p w:rsidR="0062345B" w:rsidRPr="0062345B" w:rsidRDefault="0062345B" w:rsidP="0062345B">
            <w:pPr>
              <w:spacing w:line="360" w:lineRule="auto"/>
              <w:jc w:val="both"/>
              <w:rPr>
                <w:b/>
              </w:rPr>
            </w:pPr>
          </w:p>
        </w:tc>
        <w:tc>
          <w:tcPr>
            <w:tcW w:w="3057" w:type="pct"/>
            <w:tcBorders>
              <w:top w:val="single" w:sz="4" w:space="0" w:color="auto"/>
              <w:left w:val="single" w:sz="4" w:space="0" w:color="auto"/>
              <w:bottom w:val="single" w:sz="4" w:space="0" w:color="auto"/>
              <w:right w:val="single" w:sz="4" w:space="0" w:color="auto"/>
            </w:tcBorders>
            <w:hideMark/>
          </w:tcPr>
          <w:p w:rsidR="0062345B" w:rsidRPr="0062345B" w:rsidRDefault="0062345B" w:rsidP="0062345B">
            <w:pPr>
              <w:spacing w:line="360" w:lineRule="auto"/>
              <w:jc w:val="both"/>
              <w:rPr>
                <w:b/>
              </w:rPr>
            </w:pPr>
          </w:p>
        </w:tc>
      </w:tr>
    </w:tbl>
    <w:p w:rsidR="0062345B" w:rsidRPr="0062345B" w:rsidRDefault="0062345B" w:rsidP="0062345B">
      <w:pPr>
        <w:spacing w:line="360" w:lineRule="auto"/>
        <w:jc w:val="both"/>
        <w:rPr>
          <w:b/>
        </w:rPr>
      </w:pPr>
    </w:p>
    <w:p w:rsidR="0062345B" w:rsidRPr="0062345B" w:rsidRDefault="0062345B" w:rsidP="0062345B">
      <w:pPr>
        <w:spacing w:after="240" w:line="360" w:lineRule="auto"/>
        <w:jc w:val="both"/>
        <w:rPr>
          <w:b/>
        </w:rPr>
      </w:pPr>
    </w:p>
    <w:p w:rsidR="0062345B" w:rsidRPr="0062345B" w:rsidRDefault="0062345B" w:rsidP="0062345B">
      <w:pPr>
        <w:spacing w:after="240" w:line="360" w:lineRule="auto"/>
        <w:jc w:val="center"/>
        <w:rPr>
          <w:b/>
        </w:rPr>
      </w:pPr>
      <w:r w:rsidRPr="0062345B">
        <w:rPr>
          <w:b/>
        </w:rPr>
        <w:t>Set-I</w:t>
      </w:r>
    </w:p>
    <w:p w:rsidR="0062345B" w:rsidRPr="0062345B" w:rsidRDefault="0062345B" w:rsidP="0062345B">
      <w:pPr>
        <w:spacing w:after="240" w:line="360" w:lineRule="auto"/>
        <w:jc w:val="both"/>
        <w:rPr>
          <w:b/>
        </w:rPr>
      </w:pPr>
    </w:p>
    <w:p w:rsidR="0062345B" w:rsidRPr="0062345B" w:rsidRDefault="0062345B" w:rsidP="0062345B">
      <w:pPr>
        <w:spacing w:after="240" w:line="360" w:lineRule="auto"/>
        <w:jc w:val="both"/>
        <w:rPr>
          <w:b/>
        </w:rPr>
      </w:pPr>
      <w:r w:rsidRPr="0062345B">
        <w:rPr>
          <w:b/>
        </w:rPr>
        <w:t>1. Explain the various VB.Net datatypes.</w:t>
      </w:r>
      <w:r w:rsidRPr="0062345B">
        <w:rPr>
          <w:b/>
        </w:rPr>
        <w:tab/>
      </w:r>
    </w:p>
    <w:p w:rsidR="0062345B" w:rsidRPr="0062345B" w:rsidRDefault="0062345B" w:rsidP="0062345B">
      <w:pPr>
        <w:spacing w:after="240" w:line="360" w:lineRule="auto"/>
        <w:jc w:val="both"/>
        <w:rPr>
          <w:b/>
        </w:rPr>
      </w:pPr>
      <w:proofErr w:type="gramStart"/>
      <w:r w:rsidRPr="0062345B">
        <w:rPr>
          <w:b/>
        </w:rPr>
        <w:t>Ans 1.</w:t>
      </w:r>
      <w:proofErr w:type="gramEnd"/>
    </w:p>
    <w:p w:rsidR="0062345B" w:rsidRPr="0062345B" w:rsidRDefault="0062345B" w:rsidP="0062345B">
      <w:pPr>
        <w:spacing w:after="240" w:line="360" w:lineRule="auto"/>
        <w:jc w:val="both"/>
      </w:pPr>
      <w:r w:rsidRPr="0062345B">
        <w:rPr>
          <w:b/>
          <w:bCs/>
        </w:rPr>
        <w:t>Visual Basic .NET (VB.Net) Datatypes: An Overview</w:t>
      </w:r>
    </w:p>
    <w:p w:rsidR="00A6039A" w:rsidRDefault="0062345B" w:rsidP="0062345B">
      <w:pPr>
        <w:spacing w:before="240" w:after="240" w:line="360" w:lineRule="auto"/>
        <w:jc w:val="both"/>
      </w:pPr>
      <w:r>
        <w:t xml:space="preserve">Visual Basic .NET (VB.Net) is a flexible programming language that provides a range of data types that can be used to cater to various programming requirements. These types of data are essential to the creation of robust and efficient code. Knowing VB.Net datatypes is essential for developers to efficiently handle and manage data. Here is a thorough description of the various VB.Net datatypes. </w:t>
      </w:r>
    </w:p>
    <w:p w:rsidR="00A6039A" w:rsidRDefault="0062345B" w:rsidP="0062345B">
      <w:pPr>
        <w:spacing w:before="240" w:after="240" w:line="360" w:lineRule="auto"/>
        <w:jc w:val="both"/>
      </w:pPr>
      <w:r>
        <w:rPr>
          <w:b/>
          <w:bCs/>
        </w:rPr>
        <w:t xml:space="preserve">1. Numeric Data Types </w:t>
      </w:r>
    </w:p>
    <w:p w:rsidR="0062345B" w:rsidRPr="0062345B" w:rsidRDefault="0062345B" w:rsidP="0062345B">
      <w:pPr>
        <w:spacing w:after="240" w:line="360" w:lineRule="auto"/>
        <w:jc w:val="both"/>
      </w:pPr>
      <w:r w:rsidRPr="0062345B">
        <w:rPr>
          <w:b/>
          <w:bCs/>
        </w:rPr>
        <w:t>a. Integer:</w:t>
      </w:r>
    </w:p>
    <w:p w:rsidR="0062345B" w:rsidRPr="0062345B" w:rsidRDefault="0062345B" w:rsidP="0062345B">
      <w:pPr>
        <w:numPr>
          <w:ilvl w:val="0"/>
          <w:numId w:val="16"/>
        </w:numPr>
        <w:spacing w:after="240" w:line="360" w:lineRule="auto"/>
        <w:jc w:val="both"/>
      </w:pPr>
      <w:r w:rsidRPr="0062345B">
        <w:rPr>
          <w:b/>
          <w:bCs/>
        </w:rPr>
        <w:t>Int32:</w:t>
      </w:r>
      <w:r w:rsidRPr="0062345B">
        <w:t xml:space="preserve"> Represents 32-bit signed integers. Range: -2,147,483,648 to 2,147,483,647.</w:t>
      </w:r>
    </w:p>
    <w:p w:rsidR="0062345B" w:rsidRDefault="0062345B" w:rsidP="0062345B">
      <w:pPr>
        <w:spacing w:before="240" w:after="240" w:line="360" w:lineRule="auto"/>
        <w:jc w:val="both"/>
        <w:rPr>
          <w:b/>
          <w:bCs/>
        </w:rPr>
      </w:pPr>
    </w:p>
    <w:p w:rsidR="00ED1FA8" w:rsidRDefault="00ED1FA8" w:rsidP="00ED1FA8">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ED1FA8" w:rsidRDefault="00ED1FA8" w:rsidP="00ED1FA8">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lastRenderedPageBreak/>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ED1FA8" w:rsidRDefault="00ED1FA8" w:rsidP="00ED1FA8">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ED1FA8" w:rsidRDefault="00ED1FA8" w:rsidP="00ED1FA8">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ED1FA8" w:rsidRDefault="00ED1FA8" w:rsidP="00ED1FA8">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ED1FA8" w:rsidRDefault="00ED1FA8" w:rsidP="00ED1FA8">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ED1FA8" w:rsidRDefault="00ED1FA8" w:rsidP="00ED1FA8">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ED1FA8" w:rsidRDefault="00ED1FA8" w:rsidP="00ED1FA8">
      <w:pPr>
        <w:spacing w:before="240" w:after="240"/>
        <w:jc w:val="center"/>
        <w:rPr>
          <w:rFonts w:ascii="Georgia" w:hAnsi="Georgia"/>
          <w:b/>
          <w:sz w:val="32"/>
          <w:szCs w:val="32"/>
        </w:rPr>
      </w:pPr>
      <w:r>
        <w:rPr>
          <w:rFonts w:ascii="Georgia" w:hAnsi="Georgia"/>
          <w:b/>
          <w:sz w:val="32"/>
          <w:szCs w:val="32"/>
        </w:rPr>
        <w:t>OR</w:t>
      </w:r>
    </w:p>
    <w:p w:rsidR="00ED1FA8" w:rsidRDefault="00ED1FA8" w:rsidP="00ED1FA8">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ED1FA8" w:rsidRDefault="00ED1FA8" w:rsidP="00ED1FA8">
      <w:pPr>
        <w:spacing w:before="240" w:after="240"/>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ED1FA8" w:rsidRDefault="00ED1FA8" w:rsidP="0062345B">
      <w:pPr>
        <w:spacing w:before="240" w:after="240" w:line="360" w:lineRule="auto"/>
        <w:jc w:val="both"/>
        <w:rPr>
          <w:b/>
          <w:bCs/>
        </w:rPr>
      </w:pPr>
    </w:p>
    <w:p w:rsidR="0062345B" w:rsidRDefault="0062345B" w:rsidP="0062345B">
      <w:pPr>
        <w:spacing w:before="240" w:after="240" w:line="360" w:lineRule="auto"/>
        <w:jc w:val="both"/>
        <w:rPr>
          <w:b/>
          <w:bCs/>
        </w:rPr>
      </w:pPr>
    </w:p>
    <w:p w:rsidR="0062345B" w:rsidRPr="0062345B" w:rsidRDefault="0062345B" w:rsidP="0062345B">
      <w:pPr>
        <w:spacing w:after="240" w:line="360" w:lineRule="auto"/>
        <w:jc w:val="both"/>
        <w:rPr>
          <w:b/>
        </w:rPr>
      </w:pPr>
      <w:r w:rsidRPr="0062345B">
        <w:rPr>
          <w:b/>
        </w:rPr>
        <w:t xml:space="preserve">2. Explain and illustrate the.net framework's architecture.  </w:t>
      </w:r>
    </w:p>
    <w:p w:rsidR="0062345B" w:rsidRPr="0062345B" w:rsidRDefault="0062345B" w:rsidP="0062345B">
      <w:pPr>
        <w:spacing w:after="240" w:line="360" w:lineRule="auto"/>
        <w:jc w:val="both"/>
        <w:rPr>
          <w:b/>
        </w:rPr>
      </w:pPr>
      <w:proofErr w:type="gramStart"/>
      <w:r w:rsidRPr="0062345B">
        <w:rPr>
          <w:b/>
        </w:rPr>
        <w:t>Ans 2.</w:t>
      </w:r>
      <w:proofErr w:type="gramEnd"/>
    </w:p>
    <w:p w:rsidR="00A6039A" w:rsidRDefault="0062345B" w:rsidP="00ED1FA8">
      <w:pPr>
        <w:spacing w:before="240" w:after="240" w:line="360" w:lineRule="auto"/>
        <w:jc w:val="both"/>
      </w:pPr>
      <w:r>
        <w:t xml:space="preserve">The .NET Framework is a comprehensive and integrated environment developed by Microsoft specifically designed to facilitate the creation deployment, deployment, and implementation of secure, flexible, and high-performance software. It was developed in the late 1990s and has since evolved into a robust framework that supports different programming languages and libraries. Its design is designed to meet the requirements of many different applications for business, ranging </w:t>
      </w:r>
    </w:p>
    <w:p w:rsidR="00ED1FA8" w:rsidRDefault="00ED1FA8" w:rsidP="00ED1FA8">
      <w:pPr>
        <w:spacing w:before="240" w:after="240" w:line="360" w:lineRule="auto"/>
        <w:jc w:val="both"/>
      </w:pPr>
    </w:p>
    <w:p w:rsidR="00ED1FA8" w:rsidRDefault="00ED1FA8" w:rsidP="00ED1FA8">
      <w:pPr>
        <w:spacing w:before="240" w:after="240" w:line="360" w:lineRule="auto"/>
        <w:jc w:val="both"/>
      </w:pPr>
    </w:p>
    <w:p w:rsidR="0062345B" w:rsidRDefault="0062345B" w:rsidP="0062345B">
      <w:pPr>
        <w:spacing w:before="240" w:after="240" w:line="360" w:lineRule="auto"/>
        <w:jc w:val="both"/>
        <w:rPr>
          <w:b/>
          <w:bCs/>
        </w:rPr>
      </w:pPr>
    </w:p>
    <w:p w:rsidR="0062345B" w:rsidRPr="0062345B" w:rsidRDefault="0062345B" w:rsidP="0062345B">
      <w:pPr>
        <w:spacing w:after="240" w:line="360" w:lineRule="auto"/>
        <w:jc w:val="both"/>
        <w:rPr>
          <w:b/>
        </w:rPr>
      </w:pPr>
      <w:r w:rsidRPr="0062345B">
        <w:rPr>
          <w:b/>
        </w:rPr>
        <w:lastRenderedPageBreak/>
        <w:t>3. What is JIT Compiler? Explain its types.</w:t>
      </w:r>
      <w:r w:rsidRPr="0062345B">
        <w:rPr>
          <w:b/>
        </w:rPr>
        <w:tab/>
      </w:r>
    </w:p>
    <w:p w:rsidR="0062345B" w:rsidRPr="0062345B" w:rsidRDefault="0062345B" w:rsidP="0062345B">
      <w:pPr>
        <w:spacing w:after="240" w:line="360" w:lineRule="auto"/>
        <w:jc w:val="both"/>
        <w:rPr>
          <w:b/>
        </w:rPr>
      </w:pPr>
      <w:proofErr w:type="gramStart"/>
      <w:r w:rsidRPr="0062345B">
        <w:rPr>
          <w:b/>
        </w:rPr>
        <w:t>Ans 3.</w:t>
      </w:r>
      <w:proofErr w:type="gramEnd"/>
    </w:p>
    <w:p w:rsidR="00A6039A" w:rsidRDefault="0062345B" w:rsidP="00ED1FA8">
      <w:pPr>
        <w:spacing w:before="240" w:after="240" w:line="360" w:lineRule="auto"/>
        <w:jc w:val="both"/>
      </w:pPr>
      <w:r>
        <w:t xml:space="preserve">It is the Just-In-Time (JIT) compiler is an essential component of runtime environments such as that of the Java Virtual Machine (JVM) and the Common Language Runtime (CLR) in .NET that converts intermediate codes (such such as Java bytes as well as .NET's Common Intermediate Language, CIL) into native machine code. The primary benefit for JIT compiler is the fact that it compiles codes during time of execution, which means that it is able to optimize execution dynamically, based on the operating context in which it is currently. This results in significant </w:t>
      </w:r>
    </w:p>
    <w:p w:rsidR="0062345B" w:rsidRDefault="0062345B" w:rsidP="0062345B">
      <w:pPr>
        <w:spacing w:after="240" w:line="360" w:lineRule="auto"/>
        <w:jc w:val="center"/>
        <w:rPr>
          <w:b/>
        </w:rPr>
      </w:pPr>
    </w:p>
    <w:p w:rsidR="0062345B" w:rsidRDefault="0062345B" w:rsidP="0062345B">
      <w:pPr>
        <w:spacing w:after="240" w:line="360" w:lineRule="auto"/>
        <w:jc w:val="center"/>
        <w:rPr>
          <w:b/>
        </w:rPr>
      </w:pPr>
    </w:p>
    <w:p w:rsidR="0062345B" w:rsidRDefault="0062345B" w:rsidP="0062345B">
      <w:pPr>
        <w:spacing w:after="240" w:line="360" w:lineRule="auto"/>
        <w:jc w:val="center"/>
        <w:rPr>
          <w:b/>
        </w:rPr>
      </w:pPr>
      <w:r w:rsidRPr="0062345B">
        <w:rPr>
          <w:b/>
        </w:rPr>
        <w:t>Set-II</w:t>
      </w:r>
      <w:r w:rsidRPr="0062345B">
        <w:rPr>
          <w:b/>
        </w:rPr>
        <w:cr/>
      </w:r>
    </w:p>
    <w:p w:rsidR="0062345B" w:rsidRPr="0062345B" w:rsidRDefault="0062345B" w:rsidP="0062345B">
      <w:pPr>
        <w:spacing w:after="240" w:line="360" w:lineRule="auto"/>
        <w:jc w:val="center"/>
        <w:rPr>
          <w:b/>
        </w:rPr>
      </w:pPr>
    </w:p>
    <w:p w:rsidR="0062345B" w:rsidRPr="0062345B" w:rsidRDefault="0062345B" w:rsidP="0062345B">
      <w:pPr>
        <w:spacing w:after="240" w:line="360" w:lineRule="auto"/>
        <w:jc w:val="both"/>
        <w:rPr>
          <w:b/>
        </w:rPr>
      </w:pPr>
      <w:r w:rsidRPr="0062345B">
        <w:rPr>
          <w:b/>
        </w:rPr>
        <w:t>4. Explain Method Overloading &amp; Overriding with example.</w:t>
      </w:r>
      <w:r w:rsidRPr="0062345B">
        <w:rPr>
          <w:b/>
        </w:rPr>
        <w:tab/>
      </w:r>
    </w:p>
    <w:p w:rsidR="0062345B" w:rsidRPr="0062345B" w:rsidRDefault="0062345B" w:rsidP="0062345B">
      <w:pPr>
        <w:spacing w:after="240" w:line="360" w:lineRule="auto"/>
        <w:jc w:val="both"/>
        <w:rPr>
          <w:b/>
        </w:rPr>
      </w:pPr>
      <w:proofErr w:type="gramStart"/>
      <w:r w:rsidRPr="0062345B">
        <w:rPr>
          <w:b/>
        </w:rPr>
        <w:t>Ans 4.</w:t>
      </w:r>
      <w:proofErr w:type="gramEnd"/>
    </w:p>
    <w:p w:rsidR="00A6039A" w:rsidRDefault="0062345B" w:rsidP="0062345B">
      <w:pPr>
        <w:spacing w:before="240" w:after="240" w:line="360" w:lineRule="auto"/>
        <w:jc w:val="both"/>
      </w:pPr>
      <w:r>
        <w:t xml:space="preserve">Overriding and method overloading are two fundamental concepts in object-oriented programming, which allow for more dynamic and flexible behaviour in applications. While both methods involve using techniques, they serve distinct objectives and are used in various contexts. </w:t>
      </w:r>
    </w:p>
    <w:p w:rsidR="00A6039A" w:rsidRDefault="0062345B" w:rsidP="0062345B">
      <w:pPr>
        <w:spacing w:before="240" w:after="240" w:line="360" w:lineRule="auto"/>
        <w:jc w:val="both"/>
      </w:pPr>
      <w:r>
        <w:rPr>
          <w:b/>
          <w:bCs/>
        </w:rPr>
        <w:t xml:space="preserve">Method Overloading </w:t>
      </w:r>
    </w:p>
    <w:p w:rsidR="00A6039A" w:rsidRDefault="0062345B" w:rsidP="00ED1FA8">
      <w:pPr>
        <w:spacing w:before="240" w:after="240" w:line="360" w:lineRule="auto"/>
        <w:jc w:val="both"/>
      </w:pPr>
      <w:r>
        <w:t xml:space="preserve">Method Overloading refers to the capability of defining multiple methods in a class using the same name, but with different parameters. It is used to perform similar, but slightly different, functions dependent on the parameters passed into the methods. Overloading is identified at </w:t>
      </w:r>
    </w:p>
    <w:p w:rsidR="00ED1FA8" w:rsidRDefault="00ED1FA8" w:rsidP="00ED1FA8">
      <w:pPr>
        <w:spacing w:before="240" w:after="240" w:line="360" w:lineRule="auto"/>
        <w:jc w:val="both"/>
      </w:pPr>
    </w:p>
    <w:p w:rsidR="0062345B" w:rsidRDefault="0062345B" w:rsidP="0062345B">
      <w:pPr>
        <w:spacing w:before="240" w:after="240" w:line="360" w:lineRule="auto"/>
        <w:jc w:val="both"/>
        <w:rPr>
          <w:b/>
          <w:bCs/>
        </w:rPr>
      </w:pPr>
    </w:p>
    <w:p w:rsidR="0062345B" w:rsidRPr="00BF0A81" w:rsidRDefault="0062345B" w:rsidP="0062345B">
      <w:pPr>
        <w:spacing w:after="240" w:line="360" w:lineRule="auto"/>
        <w:jc w:val="both"/>
        <w:rPr>
          <w:b/>
        </w:rPr>
      </w:pPr>
      <w:r w:rsidRPr="00BF0A81">
        <w:rPr>
          <w:b/>
        </w:rPr>
        <w:lastRenderedPageBreak/>
        <w:t>5. What is Inheritance? Explain its types.</w:t>
      </w:r>
      <w:r w:rsidRPr="00BF0A81">
        <w:rPr>
          <w:b/>
        </w:rPr>
        <w:tab/>
      </w:r>
      <w:r w:rsidRPr="00BF0A81">
        <w:rPr>
          <w:b/>
        </w:rPr>
        <w:tab/>
      </w:r>
    </w:p>
    <w:p w:rsidR="0062345B" w:rsidRPr="00BF0A81" w:rsidRDefault="0062345B" w:rsidP="0062345B">
      <w:pPr>
        <w:spacing w:after="240" w:line="360" w:lineRule="auto"/>
        <w:jc w:val="both"/>
        <w:rPr>
          <w:b/>
        </w:rPr>
      </w:pPr>
      <w:proofErr w:type="gramStart"/>
      <w:r w:rsidRPr="00BF0A81">
        <w:rPr>
          <w:b/>
        </w:rPr>
        <w:t>Ans 5.</w:t>
      </w:r>
      <w:proofErr w:type="gramEnd"/>
    </w:p>
    <w:p w:rsidR="0062345B" w:rsidRDefault="0062345B" w:rsidP="00ED1FA8">
      <w:pPr>
        <w:spacing w:before="240" w:after="240" w:line="360" w:lineRule="auto"/>
        <w:jc w:val="both"/>
      </w:pPr>
      <w:r>
        <w:t xml:space="preserve">Inheritance is an essential concept in the field of object-oriented programming (OOP) which allows classes to inherit properties methods, features, and other features from another class. Also known as the base class (or parent class), the class that is being inheriting from has a variety of characteristics that are shared across different objects. The class that inherits these features is referred to as the child class or derived class, is not only able to benefit from these features, but </w:t>
      </w:r>
    </w:p>
    <w:p w:rsidR="00ED1FA8" w:rsidRDefault="00ED1FA8" w:rsidP="00ED1FA8">
      <w:pPr>
        <w:spacing w:before="240" w:after="240" w:line="360" w:lineRule="auto"/>
        <w:jc w:val="both"/>
        <w:rPr>
          <w:b/>
          <w:bCs/>
        </w:rPr>
      </w:pPr>
    </w:p>
    <w:p w:rsidR="0062345B" w:rsidRDefault="0062345B" w:rsidP="0062345B">
      <w:pPr>
        <w:spacing w:before="240" w:after="240" w:line="360" w:lineRule="auto"/>
        <w:jc w:val="both"/>
        <w:rPr>
          <w:b/>
          <w:bCs/>
        </w:rPr>
      </w:pPr>
    </w:p>
    <w:p w:rsidR="0062345B" w:rsidRPr="0062345B" w:rsidRDefault="0062345B" w:rsidP="0062345B">
      <w:pPr>
        <w:spacing w:after="240" w:line="360" w:lineRule="auto"/>
        <w:jc w:val="both"/>
        <w:rPr>
          <w:b/>
        </w:rPr>
      </w:pPr>
      <w:r w:rsidRPr="0062345B">
        <w:rPr>
          <w:b/>
        </w:rPr>
        <w:t>6. Explain DataAdapter class in ADO.Net.</w:t>
      </w:r>
      <w:r w:rsidRPr="0062345B">
        <w:rPr>
          <w:b/>
        </w:rPr>
        <w:tab/>
      </w:r>
      <w:r w:rsidRPr="0062345B">
        <w:rPr>
          <w:b/>
        </w:rPr>
        <w:tab/>
      </w:r>
    </w:p>
    <w:p w:rsidR="0062345B" w:rsidRPr="0062345B" w:rsidRDefault="0062345B" w:rsidP="0062345B">
      <w:pPr>
        <w:spacing w:after="240" w:line="360" w:lineRule="auto"/>
        <w:jc w:val="both"/>
        <w:rPr>
          <w:b/>
        </w:rPr>
      </w:pPr>
      <w:proofErr w:type="gramStart"/>
      <w:r w:rsidRPr="0062345B">
        <w:rPr>
          <w:b/>
        </w:rPr>
        <w:t>Ans 6.</w:t>
      </w:r>
      <w:proofErr w:type="gramEnd"/>
    </w:p>
    <w:p w:rsidR="0062345B" w:rsidRPr="0062345B" w:rsidRDefault="0062345B" w:rsidP="0062345B">
      <w:pPr>
        <w:spacing w:after="240" w:line="360" w:lineRule="auto"/>
        <w:jc w:val="both"/>
      </w:pPr>
      <w:r w:rsidRPr="0062345B">
        <w:rPr>
          <w:b/>
          <w:bCs/>
        </w:rPr>
        <w:t>Understanding the DataAdapter Class in ADO.NET</w:t>
      </w:r>
    </w:p>
    <w:p w:rsidR="00A6039A" w:rsidRDefault="0062345B" w:rsidP="00ED1FA8">
      <w:pPr>
        <w:spacing w:before="240" w:after="240" w:line="360" w:lineRule="auto"/>
        <w:jc w:val="both"/>
      </w:pPr>
      <w:r>
        <w:t xml:space="preserve">DataAdapter class DataAdapter class is an essential element of ADO.NET that acts as an intermediary between a data source and the DataSet. It permits the retrieval of data from databases into DataSets. It also allows for the conversion of data from a database into a DataSet and also allows </w:t>
      </w:r>
      <w:proofErr w:type="gramStart"/>
      <w:r>
        <w:t>to reconcile</w:t>
      </w:r>
      <w:proofErr w:type="gramEnd"/>
      <w:r>
        <w:t xml:space="preserve"> any changes made to the data contained in the DataSet with the data in the database. This class is essential for applications that need to interact with data via disconnected technology for data access. Here is a thorough description about DataAdapter class </w:t>
      </w:r>
    </w:p>
    <w:sectPr w:rsidR="00A6039A" w:rsidSect="00A6039A">
      <w:pgSz w:w="12240" w:h="15840"/>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880E155A">
      <w:start w:val="1"/>
      <w:numFmt w:val="bullet"/>
      <w:lvlText w:val=""/>
      <w:lvlJc w:val="left"/>
      <w:pPr>
        <w:ind w:left="720" w:hanging="360"/>
      </w:pPr>
      <w:rPr>
        <w:rFonts w:ascii="Symbol" w:hAnsi="Symbol"/>
      </w:rPr>
    </w:lvl>
    <w:lvl w:ilvl="1" w:tplc="7638CD28">
      <w:start w:val="1"/>
      <w:numFmt w:val="bullet"/>
      <w:lvlText w:val="o"/>
      <w:lvlJc w:val="left"/>
      <w:pPr>
        <w:tabs>
          <w:tab w:val="num" w:pos="1440"/>
        </w:tabs>
        <w:ind w:left="1440" w:hanging="360"/>
      </w:pPr>
      <w:rPr>
        <w:rFonts w:ascii="Courier New" w:hAnsi="Courier New"/>
      </w:rPr>
    </w:lvl>
    <w:lvl w:ilvl="2" w:tplc="01C68BF6">
      <w:start w:val="1"/>
      <w:numFmt w:val="bullet"/>
      <w:lvlText w:val=""/>
      <w:lvlJc w:val="left"/>
      <w:pPr>
        <w:tabs>
          <w:tab w:val="num" w:pos="2160"/>
        </w:tabs>
        <w:ind w:left="2160" w:hanging="360"/>
      </w:pPr>
      <w:rPr>
        <w:rFonts w:ascii="Wingdings" w:hAnsi="Wingdings"/>
      </w:rPr>
    </w:lvl>
    <w:lvl w:ilvl="3" w:tplc="CEE4A09E">
      <w:start w:val="1"/>
      <w:numFmt w:val="bullet"/>
      <w:lvlText w:val=""/>
      <w:lvlJc w:val="left"/>
      <w:pPr>
        <w:tabs>
          <w:tab w:val="num" w:pos="2880"/>
        </w:tabs>
        <w:ind w:left="2880" w:hanging="360"/>
      </w:pPr>
      <w:rPr>
        <w:rFonts w:ascii="Symbol" w:hAnsi="Symbol"/>
      </w:rPr>
    </w:lvl>
    <w:lvl w:ilvl="4" w:tplc="549C72E2">
      <w:start w:val="1"/>
      <w:numFmt w:val="bullet"/>
      <w:lvlText w:val="o"/>
      <w:lvlJc w:val="left"/>
      <w:pPr>
        <w:tabs>
          <w:tab w:val="num" w:pos="3600"/>
        </w:tabs>
        <w:ind w:left="3600" w:hanging="360"/>
      </w:pPr>
      <w:rPr>
        <w:rFonts w:ascii="Courier New" w:hAnsi="Courier New"/>
      </w:rPr>
    </w:lvl>
    <w:lvl w:ilvl="5" w:tplc="D26294E2">
      <w:start w:val="1"/>
      <w:numFmt w:val="bullet"/>
      <w:lvlText w:val=""/>
      <w:lvlJc w:val="left"/>
      <w:pPr>
        <w:tabs>
          <w:tab w:val="num" w:pos="4320"/>
        </w:tabs>
        <w:ind w:left="4320" w:hanging="360"/>
      </w:pPr>
      <w:rPr>
        <w:rFonts w:ascii="Wingdings" w:hAnsi="Wingdings"/>
      </w:rPr>
    </w:lvl>
    <w:lvl w:ilvl="6" w:tplc="371EC234">
      <w:start w:val="1"/>
      <w:numFmt w:val="bullet"/>
      <w:lvlText w:val=""/>
      <w:lvlJc w:val="left"/>
      <w:pPr>
        <w:tabs>
          <w:tab w:val="num" w:pos="5040"/>
        </w:tabs>
        <w:ind w:left="5040" w:hanging="360"/>
      </w:pPr>
      <w:rPr>
        <w:rFonts w:ascii="Symbol" w:hAnsi="Symbol"/>
      </w:rPr>
    </w:lvl>
    <w:lvl w:ilvl="7" w:tplc="E17E509C">
      <w:start w:val="1"/>
      <w:numFmt w:val="bullet"/>
      <w:lvlText w:val="o"/>
      <w:lvlJc w:val="left"/>
      <w:pPr>
        <w:tabs>
          <w:tab w:val="num" w:pos="5760"/>
        </w:tabs>
        <w:ind w:left="5760" w:hanging="360"/>
      </w:pPr>
      <w:rPr>
        <w:rFonts w:ascii="Courier New" w:hAnsi="Courier New"/>
      </w:rPr>
    </w:lvl>
    <w:lvl w:ilvl="8" w:tplc="E1E6E4FA">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9E6E901C">
      <w:start w:val="1"/>
      <w:numFmt w:val="bullet"/>
      <w:lvlText w:val=""/>
      <w:lvlJc w:val="left"/>
      <w:pPr>
        <w:ind w:left="720" w:hanging="360"/>
      </w:pPr>
      <w:rPr>
        <w:rFonts w:ascii="Symbol" w:hAnsi="Symbol"/>
      </w:rPr>
    </w:lvl>
    <w:lvl w:ilvl="1" w:tplc="0FC2CED0">
      <w:start w:val="1"/>
      <w:numFmt w:val="bullet"/>
      <w:lvlText w:val="o"/>
      <w:lvlJc w:val="left"/>
      <w:pPr>
        <w:tabs>
          <w:tab w:val="num" w:pos="1440"/>
        </w:tabs>
        <w:ind w:left="1440" w:hanging="360"/>
      </w:pPr>
      <w:rPr>
        <w:rFonts w:ascii="Courier New" w:hAnsi="Courier New"/>
      </w:rPr>
    </w:lvl>
    <w:lvl w:ilvl="2" w:tplc="9FF618EA">
      <w:start w:val="1"/>
      <w:numFmt w:val="bullet"/>
      <w:lvlText w:val=""/>
      <w:lvlJc w:val="left"/>
      <w:pPr>
        <w:tabs>
          <w:tab w:val="num" w:pos="2160"/>
        </w:tabs>
        <w:ind w:left="2160" w:hanging="360"/>
      </w:pPr>
      <w:rPr>
        <w:rFonts w:ascii="Wingdings" w:hAnsi="Wingdings"/>
      </w:rPr>
    </w:lvl>
    <w:lvl w:ilvl="3" w:tplc="353EEC30">
      <w:start w:val="1"/>
      <w:numFmt w:val="bullet"/>
      <w:lvlText w:val=""/>
      <w:lvlJc w:val="left"/>
      <w:pPr>
        <w:tabs>
          <w:tab w:val="num" w:pos="2880"/>
        </w:tabs>
        <w:ind w:left="2880" w:hanging="360"/>
      </w:pPr>
      <w:rPr>
        <w:rFonts w:ascii="Symbol" w:hAnsi="Symbol"/>
      </w:rPr>
    </w:lvl>
    <w:lvl w:ilvl="4" w:tplc="9EF48234">
      <w:start w:val="1"/>
      <w:numFmt w:val="bullet"/>
      <w:lvlText w:val="o"/>
      <w:lvlJc w:val="left"/>
      <w:pPr>
        <w:tabs>
          <w:tab w:val="num" w:pos="3600"/>
        </w:tabs>
        <w:ind w:left="3600" w:hanging="360"/>
      </w:pPr>
      <w:rPr>
        <w:rFonts w:ascii="Courier New" w:hAnsi="Courier New"/>
      </w:rPr>
    </w:lvl>
    <w:lvl w:ilvl="5" w:tplc="9C42008A">
      <w:start w:val="1"/>
      <w:numFmt w:val="bullet"/>
      <w:lvlText w:val=""/>
      <w:lvlJc w:val="left"/>
      <w:pPr>
        <w:tabs>
          <w:tab w:val="num" w:pos="4320"/>
        </w:tabs>
        <w:ind w:left="4320" w:hanging="360"/>
      </w:pPr>
      <w:rPr>
        <w:rFonts w:ascii="Wingdings" w:hAnsi="Wingdings"/>
      </w:rPr>
    </w:lvl>
    <w:lvl w:ilvl="6" w:tplc="F9CA50C2">
      <w:start w:val="1"/>
      <w:numFmt w:val="bullet"/>
      <w:lvlText w:val=""/>
      <w:lvlJc w:val="left"/>
      <w:pPr>
        <w:tabs>
          <w:tab w:val="num" w:pos="5040"/>
        </w:tabs>
        <w:ind w:left="5040" w:hanging="360"/>
      </w:pPr>
      <w:rPr>
        <w:rFonts w:ascii="Symbol" w:hAnsi="Symbol"/>
      </w:rPr>
    </w:lvl>
    <w:lvl w:ilvl="7" w:tplc="9606019A">
      <w:start w:val="1"/>
      <w:numFmt w:val="bullet"/>
      <w:lvlText w:val="o"/>
      <w:lvlJc w:val="left"/>
      <w:pPr>
        <w:tabs>
          <w:tab w:val="num" w:pos="5760"/>
        </w:tabs>
        <w:ind w:left="5760" w:hanging="360"/>
      </w:pPr>
      <w:rPr>
        <w:rFonts w:ascii="Courier New" w:hAnsi="Courier New"/>
      </w:rPr>
    </w:lvl>
    <w:lvl w:ilvl="8" w:tplc="C0C60B36">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B0CE6612">
      <w:start w:val="1"/>
      <w:numFmt w:val="bullet"/>
      <w:lvlText w:val=""/>
      <w:lvlJc w:val="left"/>
      <w:pPr>
        <w:ind w:left="720" w:hanging="360"/>
      </w:pPr>
      <w:rPr>
        <w:rFonts w:ascii="Symbol" w:hAnsi="Symbol"/>
      </w:rPr>
    </w:lvl>
    <w:lvl w:ilvl="1" w:tplc="51046536">
      <w:start w:val="1"/>
      <w:numFmt w:val="bullet"/>
      <w:lvlText w:val="o"/>
      <w:lvlJc w:val="left"/>
      <w:pPr>
        <w:tabs>
          <w:tab w:val="num" w:pos="1440"/>
        </w:tabs>
        <w:ind w:left="1440" w:hanging="360"/>
      </w:pPr>
      <w:rPr>
        <w:rFonts w:ascii="Courier New" w:hAnsi="Courier New"/>
      </w:rPr>
    </w:lvl>
    <w:lvl w:ilvl="2" w:tplc="5F54B7F0">
      <w:start w:val="1"/>
      <w:numFmt w:val="bullet"/>
      <w:lvlText w:val=""/>
      <w:lvlJc w:val="left"/>
      <w:pPr>
        <w:tabs>
          <w:tab w:val="num" w:pos="2160"/>
        </w:tabs>
        <w:ind w:left="2160" w:hanging="360"/>
      </w:pPr>
      <w:rPr>
        <w:rFonts w:ascii="Wingdings" w:hAnsi="Wingdings"/>
      </w:rPr>
    </w:lvl>
    <w:lvl w:ilvl="3" w:tplc="06E043B2">
      <w:start w:val="1"/>
      <w:numFmt w:val="bullet"/>
      <w:lvlText w:val=""/>
      <w:lvlJc w:val="left"/>
      <w:pPr>
        <w:tabs>
          <w:tab w:val="num" w:pos="2880"/>
        </w:tabs>
        <w:ind w:left="2880" w:hanging="360"/>
      </w:pPr>
      <w:rPr>
        <w:rFonts w:ascii="Symbol" w:hAnsi="Symbol"/>
      </w:rPr>
    </w:lvl>
    <w:lvl w:ilvl="4" w:tplc="68060384">
      <w:start w:val="1"/>
      <w:numFmt w:val="bullet"/>
      <w:lvlText w:val="o"/>
      <w:lvlJc w:val="left"/>
      <w:pPr>
        <w:tabs>
          <w:tab w:val="num" w:pos="3600"/>
        </w:tabs>
        <w:ind w:left="3600" w:hanging="360"/>
      </w:pPr>
      <w:rPr>
        <w:rFonts w:ascii="Courier New" w:hAnsi="Courier New"/>
      </w:rPr>
    </w:lvl>
    <w:lvl w:ilvl="5" w:tplc="350A25D8">
      <w:start w:val="1"/>
      <w:numFmt w:val="bullet"/>
      <w:lvlText w:val=""/>
      <w:lvlJc w:val="left"/>
      <w:pPr>
        <w:tabs>
          <w:tab w:val="num" w:pos="4320"/>
        </w:tabs>
        <w:ind w:left="4320" w:hanging="360"/>
      </w:pPr>
      <w:rPr>
        <w:rFonts w:ascii="Wingdings" w:hAnsi="Wingdings"/>
      </w:rPr>
    </w:lvl>
    <w:lvl w:ilvl="6" w:tplc="152A5066">
      <w:start w:val="1"/>
      <w:numFmt w:val="bullet"/>
      <w:lvlText w:val=""/>
      <w:lvlJc w:val="left"/>
      <w:pPr>
        <w:tabs>
          <w:tab w:val="num" w:pos="5040"/>
        </w:tabs>
        <w:ind w:left="5040" w:hanging="360"/>
      </w:pPr>
      <w:rPr>
        <w:rFonts w:ascii="Symbol" w:hAnsi="Symbol"/>
      </w:rPr>
    </w:lvl>
    <w:lvl w:ilvl="7" w:tplc="C7F6A502">
      <w:start w:val="1"/>
      <w:numFmt w:val="bullet"/>
      <w:lvlText w:val="o"/>
      <w:lvlJc w:val="left"/>
      <w:pPr>
        <w:tabs>
          <w:tab w:val="num" w:pos="5760"/>
        </w:tabs>
        <w:ind w:left="5760" w:hanging="360"/>
      </w:pPr>
      <w:rPr>
        <w:rFonts w:ascii="Courier New" w:hAnsi="Courier New"/>
      </w:rPr>
    </w:lvl>
    <w:lvl w:ilvl="8" w:tplc="D8A23E7A">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2C5ADEFE">
      <w:start w:val="1"/>
      <w:numFmt w:val="bullet"/>
      <w:lvlText w:val=""/>
      <w:lvlJc w:val="left"/>
      <w:pPr>
        <w:ind w:left="720" w:hanging="360"/>
      </w:pPr>
      <w:rPr>
        <w:rFonts w:ascii="Symbol" w:hAnsi="Symbol"/>
      </w:rPr>
    </w:lvl>
    <w:lvl w:ilvl="1" w:tplc="6980D6EC">
      <w:start w:val="1"/>
      <w:numFmt w:val="bullet"/>
      <w:lvlText w:val="o"/>
      <w:lvlJc w:val="left"/>
      <w:pPr>
        <w:tabs>
          <w:tab w:val="num" w:pos="1440"/>
        </w:tabs>
        <w:ind w:left="1440" w:hanging="360"/>
      </w:pPr>
      <w:rPr>
        <w:rFonts w:ascii="Courier New" w:hAnsi="Courier New"/>
      </w:rPr>
    </w:lvl>
    <w:lvl w:ilvl="2" w:tplc="B8123E40">
      <w:start w:val="1"/>
      <w:numFmt w:val="bullet"/>
      <w:lvlText w:val=""/>
      <w:lvlJc w:val="left"/>
      <w:pPr>
        <w:tabs>
          <w:tab w:val="num" w:pos="2160"/>
        </w:tabs>
        <w:ind w:left="2160" w:hanging="360"/>
      </w:pPr>
      <w:rPr>
        <w:rFonts w:ascii="Wingdings" w:hAnsi="Wingdings"/>
      </w:rPr>
    </w:lvl>
    <w:lvl w:ilvl="3" w:tplc="7CA0930A">
      <w:start w:val="1"/>
      <w:numFmt w:val="bullet"/>
      <w:lvlText w:val=""/>
      <w:lvlJc w:val="left"/>
      <w:pPr>
        <w:tabs>
          <w:tab w:val="num" w:pos="2880"/>
        </w:tabs>
        <w:ind w:left="2880" w:hanging="360"/>
      </w:pPr>
      <w:rPr>
        <w:rFonts w:ascii="Symbol" w:hAnsi="Symbol"/>
      </w:rPr>
    </w:lvl>
    <w:lvl w:ilvl="4" w:tplc="5E123F36">
      <w:start w:val="1"/>
      <w:numFmt w:val="bullet"/>
      <w:lvlText w:val="o"/>
      <w:lvlJc w:val="left"/>
      <w:pPr>
        <w:tabs>
          <w:tab w:val="num" w:pos="3600"/>
        </w:tabs>
        <w:ind w:left="3600" w:hanging="360"/>
      </w:pPr>
      <w:rPr>
        <w:rFonts w:ascii="Courier New" w:hAnsi="Courier New"/>
      </w:rPr>
    </w:lvl>
    <w:lvl w:ilvl="5" w:tplc="4F20FAFC">
      <w:start w:val="1"/>
      <w:numFmt w:val="bullet"/>
      <w:lvlText w:val=""/>
      <w:lvlJc w:val="left"/>
      <w:pPr>
        <w:tabs>
          <w:tab w:val="num" w:pos="4320"/>
        </w:tabs>
        <w:ind w:left="4320" w:hanging="360"/>
      </w:pPr>
      <w:rPr>
        <w:rFonts w:ascii="Wingdings" w:hAnsi="Wingdings"/>
      </w:rPr>
    </w:lvl>
    <w:lvl w:ilvl="6" w:tplc="452072F2">
      <w:start w:val="1"/>
      <w:numFmt w:val="bullet"/>
      <w:lvlText w:val=""/>
      <w:lvlJc w:val="left"/>
      <w:pPr>
        <w:tabs>
          <w:tab w:val="num" w:pos="5040"/>
        </w:tabs>
        <w:ind w:left="5040" w:hanging="360"/>
      </w:pPr>
      <w:rPr>
        <w:rFonts w:ascii="Symbol" w:hAnsi="Symbol"/>
      </w:rPr>
    </w:lvl>
    <w:lvl w:ilvl="7" w:tplc="23167934">
      <w:start w:val="1"/>
      <w:numFmt w:val="bullet"/>
      <w:lvlText w:val="o"/>
      <w:lvlJc w:val="left"/>
      <w:pPr>
        <w:tabs>
          <w:tab w:val="num" w:pos="5760"/>
        </w:tabs>
        <w:ind w:left="5760" w:hanging="360"/>
      </w:pPr>
      <w:rPr>
        <w:rFonts w:ascii="Courier New" w:hAnsi="Courier New"/>
      </w:rPr>
    </w:lvl>
    <w:lvl w:ilvl="8" w:tplc="36163F0A">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BC64C724">
      <w:start w:val="1"/>
      <w:numFmt w:val="bullet"/>
      <w:lvlText w:val=""/>
      <w:lvlJc w:val="left"/>
      <w:pPr>
        <w:ind w:left="720" w:hanging="360"/>
      </w:pPr>
      <w:rPr>
        <w:rFonts w:ascii="Symbol" w:hAnsi="Symbol"/>
      </w:rPr>
    </w:lvl>
    <w:lvl w:ilvl="1" w:tplc="4520607A">
      <w:start w:val="1"/>
      <w:numFmt w:val="bullet"/>
      <w:lvlText w:val="o"/>
      <w:lvlJc w:val="left"/>
      <w:pPr>
        <w:tabs>
          <w:tab w:val="num" w:pos="1440"/>
        </w:tabs>
        <w:ind w:left="1440" w:hanging="360"/>
      </w:pPr>
      <w:rPr>
        <w:rFonts w:ascii="Courier New" w:hAnsi="Courier New"/>
      </w:rPr>
    </w:lvl>
    <w:lvl w:ilvl="2" w:tplc="C56C5B3E">
      <w:start w:val="1"/>
      <w:numFmt w:val="bullet"/>
      <w:lvlText w:val=""/>
      <w:lvlJc w:val="left"/>
      <w:pPr>
        <w:tabs>
          <w:tab w:val="num" w:pos="2160"/>
        </w:tabs>
        <w:ind w:left="2160" w:hanging="360"/>
      </w:pPr>
      <w:rPr>
        <w:rFonts w:ascii="Wingdings" w:hAnsi="Wingdings"/>
      </w:rPr>
    </w:lvl>
    <w:lvl w:ilvl="3" w:tplc="E1C03A1A">
      <w:start w:val="1"/>
      <w:numFmt w:val="bullet"/>
      <w:lvlText w:val=""/>
      <w:lvlJc w:val="left"/>
      <w:pPr>
        <w:tabs>
          <w:tab w:val="num" w:pos="2880"/>
        </w:tabs>
        <w:ind w:left="2880" w:hanging="360"/>
      </w:pPr>
      <w:rPr>
        <w:rFonts w:ascii="Symbol" w:hAnsi="Symbol"/>
      </w:rPr>
    </w:lvl>
    <w:lvl w:ilvl="4" w:tplc="7D86DFB8">
      <w:start w:val="1"/>
      <w:numFmt w:val="bullet"/>
      <w:lvlText w:val="o"/>
      <w:lvlJc w:val="left"/>
      <w:pPr>
        <w:tabs>
          <w:tab w:val="num" w:pos="3600"/>
        </w:tabs>
        <w:ind w:left="3600" w:hanging="360"/>
      </w:pPr>
      <w:rPr>
        <w:rFonts w:ascii="Courier New" w:hAnsi="Courier New"/>
      </w:rPr>
    </w:lvl>
    <w:lvl w:ilvl="5" w:tplc="21203DF0">
      <w:start w:val="1"/>
      <w:numFmt w:val="bullet"/>
      <w:lvlText w:val=""/>
      <w:lvlJc w:val="left"/>
      <w:pPr>
        <w:tabs>
          <w:tab w:val="num" w:pos="4320"/>
        </w:tabs>
        <w:ind w:left="4320" w:hanging="360"/>
      </w:pPr>
      <w:rPr>
        <w:rFonts w:ascii="Wingdings" w:hAnsi="Wingdings"/>
      </w:rPr>
    </w:lvl>
    <w:lvl w:ilvl="6" w:tplc="9C6C4B6A">
      <w:start w:val="1"/>
      <w:numFmt w:val="bullet"/>
      <w:lvlText w:val=""/>
      <w:lvlJc w:val="left"/>
      <w:pPr>
        <w:tabs>
          <w:tab w:val="num" w:pos="5040"/>
        </w:tabs>
        <w:ind w:left="5040" w:hanging="360"/>
      </w:pPr>
      <w:rPr>
        <w:rFonts w:ascii="Symbol" w:hAnsi="Symbol"/>
      </w:rPr>
    </w:lvl>
    <w:lvl w:ilvl="7" w:tplc="77EE8218">
      <w:start w:val="1"/>
      <w:numFmt w:val="bullet"/>
      <w:lvlText w:val="o"/>
      <w:lvlJc w:val="left"/>
      <w:pPr>
        <w:tabs>
          <w:tab w:val="num" w:pos="5760"/>
        </w:tabs>
        <w:ind w:left="5760" w:hanging="360"/>
      </w:pPr>
      <w:rPr>
        <w:rFonts w:ascii="Courier New" w:hAnsi="Courier New"/>
      </w:rPr>
    </w:lvl>
    <w:lvl w:ilvl="8" w:tplc="54AA8F76">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2FAADAE0">
      <w:start w:val="1"/>
      <w:numFmt w:val="bullet"/>
      <w:lvlText w:val=""/>
      <w:lvlJc w:val="left"/>
      <w:pPr>
        <w:ind w:left="720" w:hanging="360"/>
      </w:pPr>
      <w:rPr>
        <w:rFonts w:ascii="Symbol" w:hAnsi="Symbol"/>
      </w:rPr>
    </w:lvl>
    <w:lvl w:ilvl="1" w:tplc="77428116">
      <w:start w:val="1"/>
      <w:numFmt w:val="bullet"/>
      <w:lvlText w:val="o"/>
      <w:lvlJc w:val="left"/>
      <w:pPr>
        <w:tabs>
          <w:tab w:val="num" w:pos="1440"/>
        </w:tabs>
        <w:ind w:left="1440" w:hanging="360"/>
      </w:pPr>
      <w:rPr>
        <w:rFonts w:ascii="Courier New" w:hAnsi="Courier New"/>
      </w:rPr>
    </w:lvl>
    <w:lvl w:ilvl="2" w:tplc="BCFA4348">
      <w:start w:val="1"/>
      <w:numFmt w:val="bullet"/>
      <w:lvlText w:val=""/>
      <w:lvlJc w:val="left"/>
      <w:pPr>
        <w:tabs>
          <w:tab w:val="num" w:pos="2160"/>
        </w:tabs>
        <w:ind w:left="2160" w:hanging="360"/>
      </w:pPr>
      <w:rPr>
        <w:rFonts w:ascii="Wingdings" w:hAnsi="Wingdings"/>
      </w:rPr>
    </w:lvl>
    <w:lvl w:ilvl="3" w:tplc="6CB013D0">
      <w:start w:val="1"/>
      <w:numFmt w:val="bullet"/>
      <w:lvlText w:val=""/>
      <w:lvlJc w:val="left"/>
      <w:pPr>
        <w:tabs>
          <w:tab w:val="num" w:pos="2880"/>
        </w:tabs>
        <w:ind w:left="2880" w:hanging="360"/>
      </w:pPr>
      <w:rPr>
        <w:rFonts w:ascii="Symbol" w:hAnsi="Symbol"/>
      </w:rPr>
    </w:lvl>
    <w:lvl w:ilvl="4" w:tplc="50926302">
      <w:start w:val="1"/>
      <w:numFmt w:val="bullet"/>
      <w:lvlText w:val="o"/>
      <w:lvlJc w:val="left"/>
      <w:pPr>
        <w:tabs>
          <w:tab w:val="num" w:pos="3600"/>
        </w:tabs>
        <w:ind w:left="3600" w:hanging="360"/>
      </w:pPr>
      <w:rPr>
        <w:rFonts w:ascii="Courier New" w:hAnsi="Courier New"/>
      </w:rPr>
    </w:lvl>
    <w:lvl w:ilvl="5" w:tplc="AE48A02E">
      <w:start w:val="1"/>
      <w:numFmt w:val="bullet"/>
      <w:lvlText w:val=""/>
      <w:lvlJc w:val="left"/>
      <w:pPr>
        <w:tabs>
          <w:tab w:val="num" w:pos="4320"/>
        </w:tabs>
        <w:ind w:left="4320" w:hanging="360"/>
      </w:pPr>
      <w:rPr>
        <w:rFonts w:ascii="Wingdings" w:hAnsi="Wingdings"/>
      </w:rPr>
    </w:lvl>
    <w:lvl w:ilvl="6" w:tplc="76122568">
      <w:start w:val="1"/>
      <w:numFmt w:val="bullet"/>
      <w:lvlText w:val=""/>
      <w:lvlJc w:val="left"/>
      <w:pPr>
        <w:tabs>
          <w:tab w:val="num" w:pos="5040"/>
        </w:tabs>
        <w:ind w:left="5040" w:hanging="360"/>
      </w:pPr>
      <w:rPr>
        <w:rFonts w:ascii="Symbol" w:hAnsi="Symbol"/>
      </w:rPr>
    </w:lvl>
    <w:lvl w:ilvl="7" w:tplc="5DFC25FE">
      <w:start w:val="1"/>
      <w:numFmt w:val="bullet"/>
      <w:lvlText w:val="o"/>
      <w:lvlJc w:val="left"/>
      <w:pPr>
        <w:tabs>
          <w:tab w:val="num" w:pos="5760"/>
        </w:tabs>
        <w:ind w:left="5760" w:hanging="360"/>
      </w:pPr>
      <w:rPr>
        <w:rFonts w:ascii="Courier New" w:hAnsi="Courier New"/>
      </w:rPr>
    </w:lvl>
    <w:lvl w:ilvl="8" w:tplc="EDE86A0A">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08EEDE1C">
      <w:start w:val="1"/>
      <w:numFmt w:val="bullet"/>
      <w:lvlText w:val=""/>
      <w:lvlJc w:val="left"/>
      <w:pPr>
        <w:ind w:left="720" w:hanging="360"/>
      </w:pPr>
      <w:rPr>
        <w:rFonts w:ascii="Symbol" w:hAnsi="Symbol"/>
      </w:rPr>
    </w:lvl>
    <w:lvl w:ilvl="1" w:tplc="9A9E3820">
      <w:start w:val="1"/>
      <w:numFmt w:val="bullet"/>
      <w:lvlText w:val="o"/>
      <w:lvlJc w:val="left"/>
      <w:pPr>
        <w:tabs>
          <w:tab w:val="num" w:pos="1440"/>
        </w:tabs>
        <w:ind w:left="1440" w:hanging="360"/>
      </w:pPr>
      <w:rPr>
        <w:rFonts w:ascii="Courier New" w:hAnsi="Courier New"/>
      </w:rPr>
    </w:lvl>
    <w:lvl w:ilvl="2" w:tplc="9C0E40AE">
      <w:start w:val="1"/>
      <w:numFmt w:val="bullet"/>
      <w:lvlText w:val=""/>
      <w:lvlJc w:val="left"/>
      <w:pPr>
        <w:tabs>
          <w:tab w:val="num" w:pos="2160"/>
        </w:tabs>
        <w:ind w:left="2160" w:hanging="360"/>
      </w:pPr>
      <w:rPr>
        <w:rFonts w:ascii="Wingdings" w:hAnsi="Wingdings"/>
      </w:rPr>
    </w:lvl>
    <w:lvl w:ilvl="3" w:tplc="C0E0DE82">
      <w:start w:val="1"/>
      <w:numFmt w:val="bullet"/>
      <w:lvlText w:val=""/>
      <w:lvlJc w:val="left"/>
      <w:pPr>
        <w:tabs>
          <w:tab w:val="num" w:pos="2880"/>
        </w:tabs>
        <w:ind w:left="2880" w:hanging="360"/>
      </w:pPr>
      <w:rPr>
        <w:rFonts w:ascii="Symbol" w:hAnsi="Symbol"/>
      </w:rPr>
    </w:lvl>
    <w:lvl w:ilvl="4" w:tplc="CA7EFB14">
      <w:start w:val="1"/>
      <w:numFmt w:val="bullet"/>
      <w:lvlText w:val="o"/>
      <w:lvlJc w:val="left"/>
      <w:pPr>
        <w:tabs>
          <w:tab w:val="num" w:pos="3600"/>
        </w:tabs>
        <w:ind w:left="3600" w:hanging="360"/>
      </w:pPr>
      <w:rPr>
        <w:rFonts w:ascii="Courier New" w:hAnsi="Courier New"/>
      </w:rPr>
    </w:lvl>
    <w:lvl w:ilvl="5" w:tplc="E594F094">
      <w:start w:val="1"/>
      <w:numFmt w:val="bullet"/>
      <w:lvlText w:val=""/>
      <w:lvlJc w:val="left"/>
      <w:pPr>
        <w:tabs>
          <w:tab w:val="num" w:pos="4320"/>
        </w:tabs>
        <w:ind w:left="4320" w:hanging="360"/>
      </w:pPr>
      <w:rPr>
        <w:rFonts w:ascii="Wingdings" w:hAnsi="Wingdings"/>
      </w:rPr>
    </w:lvl>
    <w:lvl w:ilvl="6" w:tplc="289AE9B0">
      <w:start w:val="1"/>
      <w:numFmt w:val="bullet"/>
      <w:lvlText w:val=""/>
      <w:lvlJc w:val="left"/>
      <w:pPr>
        <w:tabs>
          <w:tab w:val="num" w:pos="5040"/>
        </w:tabs>
        <w:ind w:left="5040" w:hanging="360"/>
      </w:pPr>
      <w:rPr>
        <w:rFonts w:ascii="Symbol" w:hAnsi="Symbol"/>
      </w:rPr>
    </w:lvl>
    <w:lvl w:ilvl="7" w:tplc="B46E8AB0">
      <w:start w:val="1"/>
      <w:numFmt w:val="bullet"/>
      <w:lvlText w:val="o"/>
      <w:lvlJc w:val="left"/>
      <w:pPr>
        <w:tabs>
          <w:tab w:val="num" w:pos="5760"/>
        </w:tabs>
        <w:ind w:left="5760" w:hanging="360"/>
      </w:pPr>
      <w:rPr>
        <w:rFonts w:ascii="Courier New" w:hAnsi="Courier New"/>
      </w:rPr>
    </w:lvl>
    <w:lvl w:ilvl="8" w:tplc="E60A8A4E">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7056FA54">
      <w:start w:val="1"/>
      <w:numFmt w:val="bullet"/>
      <w:lvlText w:val=""/>
      <w:lvlJc w:val="left"/>
      <w:pPr>
        <w:ind w:left="720" w:hanging="360"/>
      </w:pPr>
      <w:rPr>
        <w:rFonts w:ascii="Symbol" w:hAnsi="Symbol"/>
      </w:rPr>
    </w:lvl>
    <w:lvl w:ilvl="1" w:tplc="0B28716E">
      <w:start w:val="1"/>
      <w:numFmt w:val="bullet"/>
      <w:lvlText w:val="o"/>
      <w:lvlJc w:val="left"/>
      <w:pPr>
        <w:tabs>
          <w:tab w:val="num" w:pos="1440"/>
        </w:tabs>
        <w:ind w:left="1440" w:hanging="360"/>
      </w:pPr>
      <w:rPr>
        <w:rFonts w:ascii="Courier New" w:hAnsi="Courier New"/>
      </w:rPr>
    </w:lvl>
    <w:lvl w:ilvl="2" w:tplc="F64C4438">
      <w:start w:val="1"/>
      <w:numFmt w:val="bullet"/>
      <w:lvlText w:val=""/>
      <w:lvlJc w:val="left"/>
      <w:pPr>
        <w:tabs>
          <w:tab w:val="num" w:pos="2160"/>
        </w:tabs>
        <w:ind w:left="2160" w:hanging="360"/>
      </w:pPr>
      <w:rPr>
        <w:rFonts w:ascii="Wingdings" w:hAnsi="Wingdings"/>
      </w:rPr>
    </w:lvl>
    <w:lvl w:ilvl="3" w:tplc="999C8BAC">
      <w:start w:val="1"/>
      <w:numFmt w:val="bullet"/>
      <w:lvlText w:val=""/>
      <w:lvlJc w:val="left"/>
      <w:pPr>
        <w:tabs>
          <w:tab w:val="num" w:pos="2880"/>
        </w:tabs>
        <w:ind w:left="2880" w:hanging="360"/>
      </w:pPr>
      <w:rPr>
        <w:rFonts w:ascii="Symbol" w:hAnsi="Symbol"/>
      </w:rPr>
    </w:lvl>
    <w:lvl w:ilvl="4" w:tplc="D4289112">
      <w:start w:val="1"/>
      <w:numFmt w:val="bullet"/>
      <w:lvlText w:val="o"/>
      <w:lvlJc w:val="left"/>
      <w:pPr>
        <w:tabs>
          <w:tab w:val="num" w:pos="3600"/>
        </w:tabs>
        <w:ind w:left="3600" w:hanging="360"/>
      </w:pPr>
      <w:rPr>
        <w:rFonts w:ascii="Courier New" w:hAnsi="Courier New"/>
      </w:rPr>
    </w:lvl>
    <w:lvl w:ilvl="5" w:tplc="F6A4775E">
      <w:start w:val="1"/>
      <w:numFmt w:val="bullet"/>
      <w:lvlText w:val=""/>
      <w:lvlJc w:val="left"/>
      <w:pPr>
        <w:tabs>
          <w:tab w:val="num" w:pos="4320"/>
        </w:tabs>
        <w:ind w:left="4320" w:hanging="360"/>
      </w:pPr>
      <w:rPr>
        <w:rFonts w:ascii="Wingdings" w:hAnsi="Wingdings"/>
      </w:rPr>
    </w:lvl>
    <w:lvl w:ilvl="6" w:tplc="C966FEC0">
      <w:start w:val="1"/>
      <w:numFmt w:val="bullet"/>
      <w:lvlText w:val=""/>
      <w:lvlJc w:val="left"/>
      <w:pPr>
        <w:tabs>
          <w:tab w:val="num" w:pos="5040"/>
        </w:tabs>
        <w:ind w:left="5040" w:hanging="360"/>
      </w:pPr>
      <w:rPr>
        <w:rFonts w:ascii="Symbol" w:hAnsi="Symbol"/>
      </w:rPr>
    </w:lvl>
    <w:lvl w:ilvl="7" w:tplc="A99E9BBC">
      <w:start w:val="1"/>
      <w:numFmt w:val="bullet"/>
      <w:lvlText w:val="o"/>
      <w:lvlJc w:val="left"/>
      <w:pPr>
        <w:tabs>
          <w:tab w:val="num" w:pos="5760"/>
        </w:tabs>
        <w:ind w:left="5760" w:hanging="360"/>
      </w:pPr>
      <w:rPr>
        <w:rFonts w:ascii="Courier New" w:hAnsi="Courier New"/>
      </w:rPr>
    </w:lvl>
    <w:lvl w:ilvl="8" w:tplc="16BC79A6">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A7281D0A">
      <w:start w:val="1"/>
      <w:numFmt w:val="bullet"/>
      <w:lvlText w:val=""/>
      <w:lvlJc w:val="left"/>
      <w:pPr>
        <w:ind w:left="720" w:hanging="360"/>
      </w:pPr>
      <w:rPr>
        <w:rFonts w:ascii="Symbol" w:hAnsi="Symbol"/>
      </w:rPr>
    </w:lvl>
    <w:lvl w:ilvl="1" w:tplc="720490B4">
      <w:start w:val="1"/>
      <w:numFmt w:val="bullet"/>
      <w:lvlText w:val="o"/>
      <w:lvlJc w:val="left"/>
      <w:pPr>
        <w:tabs>
          <w:tab w:val="num" w:pos="1440"/>
        </w:tabs>
        <w:ind w:left="1440" w:hanging="360"/>
      </w:pPr>
      <w:rPr>
        <w:rFonts w:ascii="Courier New" w:hAnsi="Courier New"/>
      </w:rPr>
    </w:lvl>
    <w:lvl w:ilvl="2" w:tplc="C03EAE34">
      <w:start w:val="1"/>
      <w:numFmt w:val="bullet"/>
      <w:lvlText w:val=""/>
      <w:lvlJc w:val="left"/>
      <w:pPr>
        <w:tabs>
          <w:tab w:val="num" w:pos="2160"/>
        </w:tabs>
        <w:ind w:left="2160" w:hanging="360"/>
      </w:pPr>
      <w:rPr>
        <w:rFonts w:ascii="Wingdings" w:hAnsi="Wingdings"/>
      </w:rPr>
    </w:lvl>
    <w:lvl w:ilvl="3" w:tplc="A80AF7FE">
      <w:start w:val="1"/>
      <w:numFmt w:val="bullet"/>
      <w:lvlText w:val=""/>
      <w:lvlJc w:val="left"/>
      <w:pPr>
        <w:tabs>
          <w:tab w:val="num" w:pos="2880"/>
        </w:tabs>
        <w:ind w:left="2880" w:hanging="360"/>
      </w:pPr>
      <w:rPr>
        <w:rFonts w:ascii="Symbol" w:hAnsi="Symbol"/>
      </w:rPr>
    </w:lvl>
    <w:lvl w:ilvl="4" w:tplc="6330A4C2">
      <w:start w:val="1"/>
      <w:numFmt w:val="bullet"/>
      <w:lvlText w:val="o"/>
      <w:lvlJc w:val="left"/>
      <w:pPr>
        <w:tabs>
          <w:tab w:val="num" w:pos="3600"/>
        </w:tabs>
        <w:ind w:left="3600" w:hanging="360"/>
      </w:pPr>
      <w:rPr>
        <w:rFonts w:ascii="Courier New" w:hAnsi="Courier New"/>
      </w:rPr>
    </w:lvl>
    <w:lvl w:ilvl="5" w:tplc="4B9298E2">
      <w:start w:val="1"/>
      <w:numFmt w:val="bullet"/>
      <w:lvlText w:val=""/>
      <w:lvlJc w:val="left"/>
      <w:pPr>
        <w:tabs>
          <w:tab w:val="num" w:pos="4320"/>
        </w:tabs>
        <w:ind w:left="4320" w:hanging="360"/>
      </w:pPr>
      <w:rPr>
        <w:rFonts w:ascii="Wingdings" w:hAnsi="Wingdings"/>
      </w:rPr>
    </w:lvl>
    <w:lvl w:ilvl="6" w:tplc="C0E0FF2A">
      <w:start w:val="1"/>
      <w:numFmt w:val="bullet"/>
      <w:lvlText w:val=""/>
      <w:lvlJc w:val="left"/>
      <w:pPr>
        <w:tabs>
          <w:tab w:val="num" w:pos="5040"/>
        </w:tabs>
        <w:ind w:left="5040" w:hanging="360"/>
      </w:pPr>
      <w:rPr>
        <w:rFonts w:ascii="Symbol" w:hAnsi="Symbol"/>
      </w:rPr>
    </w:lvl>
    <w:lvl w:ilvl="7" w:tplc="86A84340">
      <w:start w:val="1"/>
      <w:numFmt w:val="bullet"/>
      <w:lvlText w:val="o"/>
      <w:lvlJc w:val="left"/>
      <w:pPr>
        <w:tabs>
          <w:tab w:val="num" w:pos="5760"/>
        </w:tabs>
        <w:ind w:left="5760" w:hanging="360"/>
      </w:pPr>
      <w:rPr>
        <w:rFonts w:ascii="Courier New" w:hAnsi="Courier New"/>
      </w:rPr>
    </w:lvl>
    <w:lvl w:ilvl="8" w:tplc="7BA4E340">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tplc="CA3CDE36">
      <w:start w:val="1"/>
      <w:numFmt w:val="bullet"/>
      <w:lvlText w:val=""/>
      <w:lvlJc w:val="left"/>
      <w:pPr>
        <w:ind w:left="720" w:hanging="360"/>
      </w:pPr>
      <w:rPr>
        <w:rFonts w:ascii="Symbol" w:hAnsi="Symbol"/>
      </w:rPr>
    </w:lvl>
    <w:lvl w:ilvl="1" w:tplc="686667CA">
      <w:start w:val="1"/>
      <w:numFmt w:val="bullet"/>
      <w:lvlText w:val="o"/>
      <w:lvlJc w:val="left"/>
      <w:pPr>
        <w:tabs>
          <w:tab w:val="num" w:pos="1440"/>
        </w:tabs>
        <w:ind w:left="1440" w:hanging="360"/>
      </w:pPr>
      <w:rPr>
        <w:rFonts w:ascii="Courier New" w:hAnsi="Courier New"/>
      </w:rPr>
    </w:lvl>
    <w:lvl w:ilvl="2" w:tplc="3440CE94">
      <w:start w:val="1"/>
      <w:numFmt w:val="bullet"/>
      <w:lvlText w:val=""/>
      <w:lvlJc w:val="left"/>
      <w:pPr>
        <w:tabs>
          <w:tab w:val="num" w:pos="2160"/>
        </w:tabs>
        <w:ind w:left="2160" w:hanging="360"/>
      </w:pPr>
      <w:rPr>
        <w:rFonts w:ascii="Wingdings" w:hAnsi="Wingdings"/>
      </w:rPr>
    </w:lvl>
    <w:lvl w:ilvl="3" w:tplc="8858FFDA">
      <w:start w:val="1"/>
      <w:numFmt w:val="bullet"/>
      <w:lvlText w:val=""/>
      <w:lvlJc w:val="left"/>
      <w:pPr>
        <w:tabs>
          <w:tab w:val="num" w:pos="2880"/>
        </w:tabs>
        <w:ind w:left="2880" w:hanging="360"/>
      </w:pPr>
      <w:rPr>
        <w:rFonts w:ascii="Symbol" w:hAnsi="Symbol"/>
      </w:rPr>
    </w:lvl>
    <w:lvl w:ilvl="4" w:tplc="E3CED2AE">
      <w:start w:val="1"/>
      <w:numFmt w:val="bullet"/>
      <w:lvlText w:val="o"/>
      <w:lvlJc w:val="left"/>
      <w:pPr>
        <w:tabs>
          <w:tab w:val="num" w:pos="3600"/>
        </w:tabs>
        <w:ind w:left="3600" w:hanging="360"/>
      </w:pPr>
      <w:rPr>
        <w:rFonts w:ascii="Courier New" w:hAnsi="Courier New"/>
      </w:rPr>
    </w:lvl>
    <w:lvl w:ilvl="5" w:tplc="D4D8F890">
      <w:start w:val="1"/>
      <w:numFmt w:val="bullet"/>
      <w:lvlText w:val=""/>
      <w:lvlJc w:val="left"/>
      <w:pPr>
        <w:tabs>
          <w:tab w:val="num" w:pos="4320"/>
        </w:tabs>
        <w:ind w:left="4320" w:hanging="360"/>
      </w:pPr>
      <w:rPr>
        <w:rFonts w:ascii="Wingdings" w:hAnsi="Wingdings"/>
      </w:rPr>
    </w:lvl>
    <w:lvl w:ilvl="6" w:tplc="46802D44">
      <w:start w:val="1"/>
      <w:numFmt w:val="bullet"/>
      <w:lvlText w:val=""/>
      <w:lvlJc w:val="left"/>
      <w:pPr>
        <w:tabs>
          <w:tab w:val="num" w:pos="5040"/>
        </w:tabs>
        <w:ind w:left="5040" w:hanging="360"/>
      </w:pPr>
      <w:rPr>
        <w:rFonts w:ascii="Symbol" w:hAnsi="Symbol"/>
      </w:rPr>
    </w:lvl>
    <w:lvl w:ilvl="7" w:tplc="1402DD4C">
      <w:start w:val="1"/>
      <w:numFmt w:val="bullet"/>
      <w:lvlText w:val="o"/>
      <w:lvlJc w:val="left"/>
      <w:pPr>
        <w:tabs>
          <w:tab w:val="num" w:pos="5760"/>
        </w:tabs>
        <w:ind w:left="5760" w:hanging="360"/>
      </w:pPr>
      <w:rPr>
        <w:rFonts w:ascii="Courier New" w:hAnsi="Courier New"/>
      </w:rPr>
    </w:lvl>
    <w:lvl w:ilvl="8" w:tplc="657E2592">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tplc="4298471A">
      <w:start w:val="1"/>
      <w:numFmt w:val="bullet"/>
      <w:lvlText w:val=""/>
      <w:lvlJc w:val="left"/>
      <w:pPr>
        <w:ind w:left="720" w:hanging="360"/>
      </w:pPr>
      <w:rPr>
        <w:rFonts w:ascii="Symbol" w:hAnsi="Symbol"/>
      </w:rPr>
    </w:lvl>
    <w:lvl w:ilvl="1" w:tplc="39746AAC">
      <w:start w:val="1"/>
      <w:numFmt w:val="bullet"/>
      <w:lvlText w:val="o"/>
      <w:lvlJc w:val="left"/>
      <w:pPr>
        <w:tabs>
          <w:tab w:val="num" w:pos="1440"/>
        </w:tabs>
        <w:ind w:left="1440" w:hanging="360"/>
      </w:pPr>
      <w:rPr>
        <w:rFonts w:ascii="Courier New" w:hAnsi="Courier New"/>
      </w:rPr>
    </w:lvl>
    <w:lvl w:ilvl="2" w:tplc="BCFCC30E">
      <w:start w:val="1"/>
      <w:numFmt w:val="bullet"/>
      <w:lvlText w:val=""/>
      <w:lvlJc w:val="left"/>
      <w:pPr>
        <w:tabs>
          <w:tab w:val="num" w:pos="2160"/>
        </w:tabs>
        <w:ind w:left="2160" w:hanging="360"/>
      </w:pPr>
      <w:rPr>
        <w:rFonts w:ascii="Wingdings" w:hAnsi="Wingdings"/>
      </w:rPr>
    </w:lvl>
    <w:lvl w:ilvl="3" w:tplc="7DCEC7F6">
      <w:start w:val="1"/>
      <w:numFmt w:val="bullet"/>
      <w:lvlText w:val=""/>
      <w:lvlJc w:val="left"/>
      <w:pPr>
        <w:tabs>
          <w:tab w:val="num" w:pos="2880"/>
        </w:tabs>
        <w:ind w:left="2880" w:hanging="360"/>
      </w:pPr>
      <w:rPr>
        <w:rFonts w:ascii="Symbol" w:hAnsi="Symbol"/>
      </w:rPr>
    </w:lvl>
    <w:lvl w:ilvl="4" w:tplc="D43C7D8E">
      <w:start w:val="1"/>
      <w:numFmt w:val="bullet"/>
      <w:lvlText w:val="o"/>
      <w:lvlJc w:val="left"/>
      <w:pPr>
        <w:tabs>
          <w:tab w:val="num" w:pos="3600"/>
        </w:tabs>
        <w:ind w:left="3600" w:hanging="360"/>
      </w:pPr>
      <w:rPr>
        <w:rFonts w:ascii="Courier New" w:hAnsi="Courier New"/>
      </w:rPr>
    </w:lvl>
    <w:lvl w:ilvl="5" w:tplc="219005E0">
      <w:start w:val="1"/>
      <w:numFmt w:val="bullet"/>
      <w:lvlText w:val=""/>
      <w:lvlJc w:val="left"/>
      <w:pPr>
        <w:tabs>
          <w:tab w:val="num" w:pos="4320"/>
        </w:tabs>
        <w:ind w:left="4320" w:hanging="360"/>
      </w:pPr>
      <w:rPr>
        <w:rFonts w:ascii="Wingdings" w:hAnsi="Wingdings"/>
      </w:rPr>
    </w:lvl>
    <w:lvl w:ilvl="6" w:tplc="AA46CC34">
      <w:start w:val="1"/>
      <w:numFmt w:val="bullet"/>
      <w:lvlText w:val=""/>
      <w:lvlJc w:val="left"/>
      <w:pPr>
        <w:tabs>
          <w:tab w:val="num" w:pos="5040"/>
        </w:tabs>
        <w:ind w:left="5040" w:hanging="360"/>
      </w:pPr>
      <w:rPr>
        <w:rFonts w:ascii="Symbol" w:hAnsi="Symbol"/>
      </w:rPr>
    </w:lvl>
    <w:lvl w:ilvl="7" w:tplc="A0FEDC9A">
      <w:start w:val="1"/>
      <w:numFmt w:val="bullet"/>
      <w:lvlText w:val="o"/>
      <w:lvlJc w:val="left"/>
      <w:pPr>
        <w:tabs>
          <w:tab w:val="num" w:pos="5760"/>
        </w:tabs>
        <w:ind w:left="5760" w:hanging="360"/>
      </w:pPr>
      <w:rPr>
        <w:rFonts w:ascii="Courier New" w:hAnsi="Courier New"/>
      </w:rPr>
    </w:lvl>
    <w:lvl w:ilvl="8" w:tplc="BF162B84">
      <w:start w:val="1"/>
      <w:numFmt w:val="bullet"/>
      <w:lvlText w:val=""/>
      <w:lvlJc w:val="left"/>
      <w:pPr>
        <w:tabs>
          <w:tab w:val="num" w:pos="6480"/>
        </w:tabs>
        <w:ind w:left="6480" w:hanging="360"/>
      </w:pPr>
      <w:rPr>
        <w:rFonts w:ascii="Wingdings" w:hAnsi="Wingdings"/>
      </w:rPr>
    </w:lvl>
  </w:abstractNum>
  <w:abstractNum w:abstractNumId="11">
    <w:nsid w:val="0000000C"/>
    <w:multiLevelType w:val="multilevel"/>
    <w:tmpl w:val="0000000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hybridMultilevel"/>
    <w:tmpl w:val="0000000D"/>
    <w:lvl w:ilvl="0" w:tplc="9A5EADD6">
      <w:start w:val="1"/>
      <w:numFmt w:val="bullet"/>
      <w:lvlText w:val=""/>
      <w:lvlJc w:val="left"/>
      <w:pPr>
        <w:ind w:left="720" w:hanging="360"/>
      </w:pPr>
      <w:rPr>
        <w:rFonts w:ascii="Symbol" w:hAnsi="Symbol"/>
      </w:rPr>
    </w:lvl>
    <w:lvl w:ilvl="1" w:tplc="911204A8">
      <w:start w:val="1"/>
      <w:numFmt w:val="bullet"/>
      <w:lvlText w:val="o"/>
      <w:lvlJc w:val="left"/>
      <w:pPr>
        <w:tabs>
          <w:tab w:val="num" w:pos="1440"/>
        </w:tabs>
        <w:ind w:left="1440" w:hanging="360"/>
      </w:pPr>
      <w:rPr>
        <w:rFonts w:ascii="Courier New" w:hAnsi="Courier New"/>
      </w:rPr>
    </w:lvl>
    <w:lvl w:ilvl="2" w:tplc="02B088C6">
      <w:start w:val="1"/>
      <w:numFmt w:val="bullet"/>
      <w:lvlText w:val=""/>
      <w:lvlJc w:val="left"/>
      <w:pPr>
        <w:tabs>
          <w:tab w:val="num" w:pos="2160"/>
        </w:tabs>
        <w:ind w:left="2160" w:hanging="360"/>
      </w:pPr>
      <w:rPr>
        <w:rFonts w:ascii="Wingdings" w:hAnsi="Wingdings"/>
      </w:rPr>
    </w:lvl>
    <w:lvl w:ilvl="3" w:tplc="99A25D70">
      <w:start w:val="1"/>
      <w:numFmt w:val="bullet"/>
      <w:lvlText w:val=""/>
      <w:lvlJc w:val="left"/>
      <w:pPr>
        <w:tabs>
          <w:tab w:val="num" w:pos="2880"/>
        </w:tabs>
        <w:ind w:left="2880" w:hanging="360"/>
      </w:pPr>
      <w:rPr>
        <w:rFonts w:ascii="Symbol" w:hAnsi="Symbol"/>
      </w:rPr>
    </w:lvl>
    <w:lvl w:ilvl="4" w:tplc="16587978">
      <w:start w:val="1"/>
      <w:numFmt w:val="bullet"/>
      <w:lvlText w:val="o"/>
      <w:lvlJc w:val="left"/>
      <w:pPr>
        <w:tabs>
          <w:tab w:val="num" w:pos="3600"/>
        </w:tabs>
        <w:ind w:left="3600" w:hanging="360"/>
      </w:pPr>
      <w:rPr>
        <w:rFonts w:ascii="Courier New" w:hAnsi="Courier New"/>
      </w:rPr>
    </w:lvl>
    <w:lvl w:ilvl="5" w:tplc="69B4BC62">
      <w:start w:val="1"/>
      <w:numFmt w:val="bullet"/>
      <w:lvlText w:val=""/>
      <w:lvlJc w:val="left"/>
      <w:pPr>
        <w:tabs>
          <w:tab w:val="num" w:pos="4320"/>
        </w:tabs>
        <w:ind w:left="4320" w:hanging="360"/>
      </w:pPr>
      <w:rPr>
        <w:rFonts w:ascii="Wingdings" w:hAnsi="Wingdings"/>
      </w:rPr>
    </w:lvl>
    <w:lvl w:ilvl="6" w:tplc="6E3A00E4">
      <w:start w:val="1"/>
      <w:numFmt w:val="bullet"/>
      <w:lvlText w:val=""/>
      <w:lvlJc w:val="left"/>
      <w:pPr>
        <w:tabs>
          <w:tab w:val="num" w:pos="5040"/>
        </w:tabs>
        <w:ind w:left="5040" w:hanging="360"/>
      </w:pPr>
      <w:rPr>
        <w:rFonts w:ascii="Symbol" w:hAnsi="Symbol"/>
      </w:rPr>
    </w:lvl>
    <w:lvl w:ilvl="7" w:tplc="92AEC5DA">
      <w:start w:val="1"/>
      <w:numFmt w:val="bullet"/>
      <w:lvlText w:val="o"/>
      <w:lvlJc w:val="left"/>
      <w:pPr>
        <w:tabs>
          <w:tab w:val="num" w:pos="5760"/>
        </w:tabs>
        <w:ind w:left="5760" w:hanging="360"/>
      </w:pPr>
      <w:rPr>
        <w:rFonts w:ascii="Courier New" w:hAnsi="Courier New"/>
      </w:rPr>
    </w:lvl>
    <w:lvl w:ilvl="8" w:tplc="AD9849E0">
      <w:start w:val="1"/>
      <w:numFmt w:val="bullet"/>
      <w:lvlText w:val=""/>
      <w:lvlJc w:val="left"/>
      <w:pPr>
        <w:tabs>
          <w:tab w:val="num" w:pos="6480"/>
        </w:tabs>
        <w:ind w:left="6480" w:hanging="360"/>
      </w:pPr>
      <w:rPr>
        <w:rFonts w:ascii="Wingdings" w:hAnsi="Wingdings"/>
      </w:rPr>
    </w:lvl>
  </w:abstractNum>
  <w:abstractNum w:abstractNumId="13">
    <w:nsid w:val="0000000E"/>
    <w:multiLevelType w:val="multilevel"/>
    <w:tmpl w:val="0000000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F"/>
    <w:multiLevelType w:val="hybridMultilevel"/>
    <w:tmpl w:val="0000000F"/>
    <w:lvl w:ilvl="0" w:tplc="B73C1C28">
      <w:start w:val="1"/>
      <w:numFmt w:val="bullet"/>
      <w:lvlText w:val=""/>
      <w:lvlJc w:val="left"/>
      <w:pPr>
        <w:ind w:left="720" w:hanging="360"/>
      </w:pPr>
      <w:rPr>
        <w:rFonts w:ascii="Symbol" w:hAnsi="Symbol"/>
      </w:rPr>
    </w:lvl>
    <w:lvl w:ilvl="1" w:tplc="6FA0B1B8">
      <w:start w:val="1"/>
      <w:numFmt w:val="bullet"/>
      <w:lvlText w:val="o"/>
      <w:lvlJc w:val="left"/>
      <w:pPr>
        <w:tabs>
          <w:tab w:val="num" w:pos="1440"/>
        </w:tabs>
        <w:ind w:left="1440" w:hanging="360"/>
      </w:pPr>
      <w:rPr>
        <w:rFonts w:ascii="Courier New" w:hAnsi="Courier New"/>
      </w:rPr>
    </w:lvl>
    <w:lvl w:ilvl="2" w:tplc="599ADDC6">
      <w:start w:val="1"/>
      <w:numFmt w:val="bullet"/>
      <w:lvlText w:val=""/>
      <w:lvlJc w:val="left"/>
      <w:pPr>
        <w:tabs>
          <w:tab w:val="num" w:pos="2160"/>
        </w:tabs>
        <w:ind w:left="2160" w:hanging="360"/>
      </w:pPr>
      <w:rPr>
        <w:rFonts w:ascii="Wingdings" w:hAnsi="Wingdings"/>
      </w:rPr>
    </w:lvl>
    <w:lvl w:ilvl="3" w:tplc="913C3AD4">
      <w:start w:val="1"/>
      <w:numFmt w:val="bullet"/>
      <w:lvlText w:val=""/>
      <w:lvlJc w:val="left"/>
      <w:pPr>
        <w:tabs>
          <w:tab w:val="num" w:pos="2880"/>
        </w:tabs>
        <w:ind w:left="2880" w:hanging="360"/>
      </w:pPr>
      <w:rPr>
        <w:rFonts w:ascii="Symbol" w:hAnsi="Symbol"/>
      </w:rPr>
    </w:lvl>
    <w:lvl w:ilvl="4" w:tplc="62FCF378">
      <w:start w:val="1"/>
      <w:numFmt w:val="bullet"/>
      <w:lvlText w:val="o"/>
      <w:lvlJc w:val="left"/>
      <w:pPr>
        <w:tabs>
          <w:tab w:val="num" w:pos="3600"/>
        </w:tabs>
        <w:ind w:left="3600" w:hanging="360"/>
      </w:pPr>
      <w:rPr>
        <w:rFonts w:ascii="Courier New" w:hAnsi="Courier New"/>
      </w:rPr>
    </w:lvl>
    <w:lvl w:ilvl="5" w:tplc="D24671C4">
      <w:start w:val="1"/>
      <w:numFmt w:val="bullet"/>
      <w:lvlText w:val=""/>
      <w:lvlJc w:val="left"/>
      <w:pPr>
        <w:tabs>
          <w:tab w:val="num" w:pos="4320"/>
        </w:tabs>
        <w:ind w:left="4320" w:hanging="360"/>
      </w:pPr>
      <w:rPr>
        <w:rFonts w:ascii="Wingdings" w:hAnsi="Wingdings"/>
      </w:rPr>
    </w:lvl>
    <w:lvl w:ilvl="6" w:tplc="D1287DBA">
      <w:start w:val="1"/>
      <w:numFmt w:val="bullet"/>
      <w:lvlText w:val=""/>
      <w:lvlJc w:val="left"/>
      <w:pPr>
        <w:tabs>
          <w:tab w:val="num" w:pos="5040"/>
        </w:tabs>
        <w:ind w:left="5040" w:hanging="360"/>
      </w:pPr>
      <w:rPr>
        <w:rFonts w:ascii="Symbol" w:hAnsi="Symbol"/>
      </w:rPr>
    </w:lvl>
    <w:lvl w:ilvl="7" w:tplc="E7F06216">
      <w:start w:val="1"/>
      <w:numFmt w:val="bullet"/>
      <w:lvlText w:val="o"/>
      <w:lvlJc w:val="left"/>
      <w:pPr>
        <w:tabs>
          <w:tab w:val="num" w:pos="5760"/>
        </w:tabs>
        <w:ind w:left="5760" w:hanging="360"/>
      </w:pPr>
      <w:rPr>
        <w:rFonts w:ascii="Courier New" w:hAnsi="Courier New"/>
      </w:rPr>
    </w:lvl>
    <w:lvl w:ilvl="8" w:tplc="7D4676B0">
      <w:start w:val="1"/>
      <w:numFmt w:val="bullet"/>
      <w:lvlText w:val=""/>
      <w:lvlJc w:val="left"/>
      <w:pPr>
        <w:tabs>
          <w:tab w:val="num" w:pos="6480"/>
        </w:tabs>
        <w:ind w:left="6480" w:hanging="360"/>
      </w:pPr>
      <w:rPr>
        <w:rFonts w:ascii="Wingdings" w:hAnsi="Wingdings"/>
      </w:rPr>
    </w:lvl>
  </w:abstractNum>
  <w:abstractNum w:abstractNumId="15">
    <w:nsid w:val="080D048B"/>
    <w:multiLevelType w:val="multilevel"/>
    <w:tmpl w:val="EF064B10"/>
    <w:lvl w:ilvl="0">
      <w:start w:val="1"/>
      <w:numFmt w:val="decimal"/>
      <w:lvlText w:val="%1."/>
      <w:lvlJc w:val="left"/>
      <w:pPr>
        <w:tabs>
          <w:tab w:val="num" w:pos="360"/>
        </w:tabs>
        <w:ind w:left="360" w:hanging="360"/>
      </w:pPr>
      <w:rPr>
        <w:b/>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549F1452"/>
    <w:multiLevelType w:val="multilevel"/>
    <w:tmpl w:val="85D01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C71997"/>
    <w:multiLevelType w:val="multilevel"/>
    <w:tmpl w:val="F4ECB1B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7A363BF7"/>
    <w:multiLevelType w:val="multilevel"/>
    <w:tmpl w:val="5AE43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8"/>
  </w:num>
  <w:num w:numId="17">
    <w:abstractNumId w:val="16"/>
  </w:num>
  <w:num w:numId="18">
    <w:abstractNumId w:val="17"/>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noPunctuationKerning/>
  <w:characterSpacingControl w:val="doNotCompress"/>
  <w:compat/>
  <w:rsids>
    <w:rsidRoot w:val="00A6039A"/>
    <w:rsid w:val="0062345B"/>
    <w:rsid w:val="006D6566"/>
    <w:rsid w:val="00A6039A"/>
    <w:rsid w:val="00ED1F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3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345B"/>
    <w:pPr>
      <w:ind w:left="720"/>
      <w:contextualSpacing/>
    </w:pPr>
  </w:style>
  <w:style w:type="character" w:styleId="Hyperlink">
    <w:name w:val="Hyperlink"/>
    <w:basedOn w:val="DefaultParagraphFont"/>
    <w:uiPriority w:val="99"/>
    <w:semiHidden/>
    <w:unhideWhenUsed/>
    <w:rsid w:val="00ED1FA8"/>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634</Words>
  <Characters>3616</Characters>
  <Application>Microsoft Office Word</Application>
  <DocSecurity>0</DocSecurity>
  <Lines>30</Lines>
  <Paragraphs>8</Paragraphs>
  <ScaleCrop>false</ScaleCrop>
  <Company/>
  <LinksUpToDate>false</LinksUpToDate>
  <CharactersWithSpaces>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2024-06-11T20:32:00Z</dcterms:created>
  <dcterms:modified xsi:type="dcterms:W3CDTF">2024-06-23T05:15:00Z</dcterms:modified>
</cp:coreProperties>
</file>