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65D" w:rsidRPr="00A0517D" w:rsidRDefault="00054787" w:rsidP="00A0517D">
      <w:pPr>
        <w:spacing w:after="240" w:line="360" w:lineRule="auto"/>
        <w:jc w:val="center"/>
        <w:rPr>
          <w:rFonts w:eastAsia="Arial"/>
          <w:b/>
          <w:sz w:val="24"/>
          <w:szCs w:val="24"/>
        </w:rPr>
      </w:pPr>
      <w:r w:rsidRPr="00A0517D">
        <w:rPr>
          <w:rFonts w:eastAsia="Arial"/>
          <w:b/>
          <w:sz w:val="24"/>
          <w:szCs w:val="24"/>
        </w:rPr>
        <w:t>Legal Aspect of Business</w:t>
      </w:r>
    </w:p>
    <w:p w:rsidR="0054765D" w:rsidRPr="00A0517D" w:rsidRDefault="00054787" w:rsidP="00A0517D">
      <w:pPr>
        <w:spacing w:after="240" w:line="360" w:lineRule="auto"/>
        <w:jc w:val="center"/>
        <w:rPr>
          <w:rFonts w:eastAsia="Arial"/>
          <w:b/>
          <w:sz w:val="24"/>
          <w:szCs w:val="24"/>
        </w:rPr>
      </w:pPr>
      <w:r w:rsidRPr="00A0517D">
        <w:rPr>
          <w:rFonts w:eastAsia="Arial"/>
          <w:b/>
          <w:sz w:val="24"/>
          <w:szCs w:val="24"/>
        </w:rPr>
        <w:t>Jun 2025 Examination</w:t>
      </w:r>
    </w:p>
    <w:p w:rsidR="00162909" w:rsidRDefault="00162909" w:rsidP="00A0517D">
      <w:pPr>
        <w:spacing w:after="240" w:line="360" w:lineRule="auto"/>
        <w:jc w:val="both"/>
        <w:rPr>
          <w:b/>
          <w:sz w:val="24"/>
          <w:szCs w:val="24"/>
        </w:rPr>
      </w:pPr>
    </w:p>
    <w:p w:rsidR="00A0517D" w:rsidRPr="00A0517D" w:rsidRDefault="00A0517D" w:rsidP="00A0517D">
      <w:pPr>
        <w:spacing w:after="240" w:line="360" w:lineRule="auto"/>
        <w:jc w:val="both"/>
        <w:rPr>
          <w:b/>
          <w:sz w:val="24"/>
          <w:szCs w:val="24"/>
        </w:rPr>
      </w:pPr>
    </w:p>
    <w:p w:rsidR="0054765D" w:rsidRPr="00A0517D" w:rsidRDefault="00054787" w:rsidP="00A0517D">
      <w:pPr>
        <w:pStyle w:val="Heading6"/>
        <w:spacing w:after="240"/>
        <w:rPr>
          <w:b/>
        </w:rPr>
      </w:pPr>
      <w:r w:rsidRPr="00A0517D">
        <w:rPr>
          <w:b/>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54765D" w:rsidRPr="00A0517D" w:rsidRDefault="00054787" w:rsidP="00A0517D">
      <w:pPr>
        <w:spacing w:after="240" w:line="360" w:lineRule="auto"/>
        <w:jc w:val="both"/>
        <w:rPr>
          <w:b/>
          <w:sz w:val="24"/>
          <w:szCs w:val="24"/>
        </w:rPr>
      </w:pPr>
      <w:r w:rsidRPr="00A0517D">
        <w:rPr>
          <w:b/>
          <w:sz w:val="24"/>
          <w:szCs w:val="24"/>
        </w:rPr>
        <w:t>Q1</w:t>
      </w:r>
      <w:r w:rsidR="00162909" w:rsidRPr="00A0517D">
        <w:rPr>
          <w:b/>
          <w:sz w:val="24"/>
          <w:szCs w:val="24"/>
        </w:rPr>
        <w:t xml:space="preserve">. </w:t>
      </w:r>
      <w:r w:rsidRPr="00A0517D">
        <w:rPr>
          <w:b/>
          <w:sz w:val="24"/>
          <w:szCs w:val="24"/>
        </w:rPr>
        <w:t>A startup named "SunDisk Pvt. Ltd." specialises in software development. Initially, its Memorandum of Association (MOA) focused solely on developing enterprise software solutions. However, when market patterns changed, the business recognized profitable prospects in cloud computing services and artificial intelligence (AI) consulting. The board of directors decided to enter these segments without modifying the MOA. Soon after, a major investor raised concerns that these activities were ultra vires and could lead to legal consequences. The company now faces challenges related to business expansion, legal compliance, and shareholder confidence.</w:t>
      </w:r>
    </w:p>
    <w:p w:rsidR="0054765D" w:rsidRPr="00A0517D" w:rsidRDefault="00054787" w:rsidP="00A0517D">
      <w:pPr>
        <w:spacing w:after="240" w:line="360" w:lineRule="auto"/>
        <w:jc w:val="both"/>
        <w:rPr>
          <w:b/>
          <w:sz w:val="24"/>
          <w:szCs w:val="24"/>
        </w:rPr>
      </w:pPr>
      <w:r w:rsidRPr="00A0517D">
        <w:rPr>
          <w:b/>
          <w:sz w:val="24"/>
          <w:szCs w:val="24"/>
        </w:rPr>
        <w:t>Based on the given scenario, highlight the challenges before SunDisk Pvt. Ltd. if the MOA continues to remain unamended. Please explain the challenge by emphasizing the doctrine of</w:t>
      </w:r>
      <w:r w:rsidR="00162909" w:rsidRPr="00A0517D">
        <w:rPr>
          <w:b/>
          <w:sz w:val="24"/>
          <w:szCs w:val="24"/>
        </w:rPr>
        <w:t xml:space="preserve"> </w:t>
      </w:r>
      <w:r w:rsidRPr="00A0517D">
        <w:rPr>
          <w:b/>
          <w:sz w:val="24"/>
          <w:szCs w:val="24"/>
        </w:rPr>
        <w:t>ultra vires under the Companies Act, 2013, and suggest potential</w:t>
      </w:r>
      <w:r w:rsidR="00162909" w:rsidRPr="00A0517D">
        <w:rPr>
          <w:b/>
          <w:sz w:val="24"/>
          <w:szCs w:val="24"/>
        </w:rPr>
        <w:t xml:space="preserve"> </w:t>
      </w:r>
      <w:r w:rsidRPr="00A0517D">
        <w:rPr>
          <w:b/>
          <w:sz w:val="24"/>
          <w:szCs w:val="24"/>
        </w:rPr>
        <w:t>solutions to avoid the company violating the provisions of Companies Act, 2013</w:t>
      </w:r>
      <w:r w:rsidR="00162909" w:rsidRPr="00A0517D">
        <w:rPr>
          <w:b/>
          <w:sz w:val="24"/>
          <w:szCs w:val="24"/>
        </w:rPr>
        <w:t xml:space="preserve"> </w:t>
      </w:r>
      <w:r w:rsidRPr="00A0517D">
        <w:rPr>
          <w:b/>
          <w:sz w:val="24"/>
          <w:szCs w:val="24"/>
        </w:rPr>
        <w:t>(10 Marks)</w:t>
      </w:r>
    </w:p>
    <w:p w:rsidR="00A0517D" w:rsidRPr="00A0517D" w:rsidRDefault="00A0517D" w:rsidP="00A0517D">
      <w:pPr>
        <w:spacing w:after="240" w:line="360" w:lineRule="auto"/>
        <w:jc w:val="both"/>
        <w:rPr>
          <w:b/>
          <w:sz w:val="24"/>
          <w:szCs w:val="24"/>
        </w:rPr>
      </w:pPr>
      <w:r w:rsidRPr="00A0517D">
        <w:rPr>
          <w:b/>
          <w:sz w:val="24"/>
          <w:szCs w:val="24"/>
        </w:rPr>
        <w:t>Ans 1.</w:t>
      </w:r>
    </w:p>
    <w:p w:rsidR="00A0517D" w:rsidRPr="00A0517D" w:rsidRDefault="00A0517D" w:rsidP="00A0517D">
      <w:pPr>
        <w:spacing w:after="240" w:line="360" w:lineRule="auto"/>
        <w:jc w:val="both"/>
        <w:rPr>
          <w:b/>
          <w:bCs/>
          <w:sz w:val="24"/>
          <w:szCs w:val="24"/>
          <w:lang w:val="en-IN"/>
        </w:rPr>
      </w:pPr>
      <w:r w:rsidRPr="00A0517D">
        <w:rPr>
          <w:b/>
          <w:bCs/>
          <w:sz w:val="24"/>
          <w:szCs w:val="24"/>
          <w:lang w:val="en-IN"/>
        </w:rPr>
        <w:t>Introduction</w:t>
      </w:r>
    </w:p>
    <w:p w:rsidR="00A0517D" w:rsidRPr="00E565BC" w:rsidRDefault="00A0517D" w:rsidP="002A48F3">
      <w:pPr>
        <w:spacing w:after="240" w:line="360" w:lineRule="auto"/>
        <w:jc w:val="both"/>
        <w:rPr>
          <w:sz w:val="24"/>
          <w:szCs w:val="24"/>
          <w:lang w:val="en-IN"/>
        </w:rPr>
      </w:pPr>
      <w:r w:rsidRPr="00A0517D">
        <w:rPr>
          <w:sz w:val="24"/>
          <w:szCs w:val="24"/>
          <w:lang w:val="en-IN"/>
        </w:rPr>
        <w:t xml:space="preserve">SunDisk Pvt. Ltd. is a software development startup that initially focused on enterprise software solutions as outlined in its Memorandum of Association (MOA). However, with the evolution of market trends, the company sought to expand its operations into cloud computing and artificial intelligence (AI) consulting without making amendments to its MOA. This decision raised concerns from investors about whether such expansion falls within the scope of the company’s originally defined objectives. The doctrine of ultra vires under the Companies </w:t>
      </w:r>
      <w:r w:rsidRPr="00A0517D">
        <w:rPr>
          <w:sz w:val="24"/>
          <w:szCs w:val="24"/>
          <w:lang w:val="en-IN"/>
        </w:rPr>
        <w:lastRenderedPageBreak/>
        <w:t xml:space="preserve">Act, 2013, plays a crucial role in determining whether a company’s actions are legally valid. If SunDisk continues to operate outside its MOA without modification, it could face legal, financial, and reputational challenges. Addressing these concerns is vital to ensuring </w:t>
      </w:r>
    </w:p>
    <w:p w:rsidR="00A0517D" w:rsidRDefault="00A0517D" w:rsidP="00A0517D">
      <w:pPr>
        <w:spacing w:after="240" w:line="360" w:lineRule="auto"/>
        <w:jc w:val="both"/>
        <w:rPr>
          <w:sz w:val="24"/>
          <w:szCs w:val="24"/>
        </w:rPr>
      </w:pPr>
    </w:p>
    <w:p w:rsidR="002A48F3" w:rsidRPr="00FF7AE5" w:rsidRDefault="002A48F3" w:rsidP="002A48F3">
      <w:pPr>
        <w:shd w:val="clear" w:color="auto" w:fill="FFFFFF"/>
        <w:spacing w:line="276" w:lineRule="auto"/>
        <w:jc w:val="center"/>
        <w:rPr>
          <w:rFonts w:ascii="Arial" w:eastAsia="Calibri" w:hAnsi="Arial"/>
          <w:color w:val="222222"/>
          <w:lang w:val="en-IN"/>
        </w:rPr>
      </w:pPr>
      <w:r w:rsidRPr="00FF7AE5">
        <w:rPr>
          <w:rFonts w:ascii="Georgia" w:eastAsia="Calibri" w:hAnsi="Georgia"/>
          <w:color w:val="000000"/>
          <w:sz w:val="33"/>
          <w:szCs w:val="33"/>
          <w:highlight w:val="cyan"/>
          <w:shd w:val="clear" w:color="auto" w:fill="FF0000"/>
          <w:lang w:val="en-IN"/>
        </w:rPr>
        <w:t>Its Half solved only</w:t>
      </w:r>
    </w:p>
    <w:p w:rsidR="002A48F3" w:rsidRPr="00FF7AE5" w:rsidRDefault="002A48F3" w:rsidP="002A48F3">
      <w:pPr>
        <w:shd w:val="clear" w:color="auto" w:fill="FFFFFF"/>
        <w:spacing w:before="240" w:after="240" w:line="276" w:lineRule="auto"/>
        <w:jc w:val="center"/>
        <w:rPr>
          <w:rFonts w:ascii="Georgia" w:eastAsia="Calibri" w:hAnsi="Georgia"/>
          <w:sz w:val="40"/>
          <w:szCs w:val="33"/>
          <w:shd w:val="clear" w:color="auto" w:fill="FFFF00"/>
          <w:lang w:val="en-IN"/>
        </w:rPr>
      </w:pPr>
      <w:r w:rsidRPr="00FF7AE5">
        <w:rPr>
          <w:rFonts w:ascii="Georgia" w:eastAsia="Calibri" w:hAnsi="Georgia"/>
          <w:sz w:val="40"/>
          <w:szCs w:val="33"/>
          <w:shd w:val="clear" w:color="auto" w:fill="FFFF00"/>
          <w:lang w:val="en-IN"/>
        </w:rPr>
        <w:t>Buy Complete assignment from us</w:t>
      </w:r>
    </w:p>
    <w:p w:rsidR="002A48F3" w:rsidRPr="00FF7AE5" w:rsidRDefault="002A48F3" w:rsidP="002A48F3">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sidRPr="00FF7AE5">
        <w:rPr>
          <w:rFonts w:ascii="Georgia" w:eastAsia="Calibri" w:hAnsi="Georgia"/>
          <w:b/>
          <w:color w:val="222222"/>
          <w:sz w:val="33"/>
          <w:szCs w:val="33"/>
          <w:shd w:val="clear" w:color="auto" w:fill="FFFF00"/>
          <w:lang w:val="en-IN"/>
        </w:rPr>
        <w:t>Price – 190</w:t>
      </w:r>
      <w:proofErr w:type="gramStart"/>
      <w:r w:rsidRPr="00FF7AE5">
        <w:rPr>
          <w:rFonts w:ascii="Georgia" w:eastAsia="Calibri" w:hAnsi="Georgia"/>
          <w:b/>
          <w:color w:val="222222"/>
          <w:sz w:val="33"/>
          <w:szCs w:val="33"/>
          <w:shd w:val="clear" w:color="auto" w:fill="FFFF00"/>
          <w:lang w:val="en-IN"/>
        </w:rPr>
        <w:t>/  assignment</w:t>
      </w:r>
      <w:proofErr w:type="gramEnd"/>
    </w:p>
    <w:p w:rsidR="002A48F3" w:rsidRPr="00FF7AE5" w:rsidRDefault="002A48F3" w:rsidP="002A48F3">
      <w:pPr>
        <w:spacing w:before="240" w:after="240" w:line="276" w:lineRule="auto"/>
        <w:jc w:val="center"/>
        <w:rPr>
          <w:rFonts w:ascii="Georgia" w:eastAsia="Calibri" w:hAnsi="Georgia"/>
          <w:b/>
          <w:color w:val="FF0000"/>
          <w:sz w:val="36"/>
          <w:szCs w:val="36"/>
          <w:lang w:val="en-IN"/>
        </w:rPr>
      </w:pPr>
      <w:r w:rsidRPr="00FF7AE5">
        <w:rPr>
          <w:rFonts w:ascii="Georgia" w:eastAsia="Calibri" w:hAnsi="Georgia"/>
          <w:b/>
          <w:sz w:val="40"/>
          <w:szCs w:val="40"/>
          <w:highlight w:val="yellow"/>
          <w:lang w:val="en-IN"/>
        </w:rPr>
        <w:t>NMIMS University</w:t>
      </w:r>
      <w:r w:rsidRPr="00FF7AE5">
        <w:rPr>
          <w:rFonts w:ascii="Georgia" w:eastAsia="Calibri" w:hAnsi="Georgia"/>
          <w:b/>
          <w:color w:val="222222"/>
          <w:sz w:val="33"/>
          <w:szCs w:val="33"/>
          <w:highlight w:val="yellow"/>
          <w:shd w:val="clear" w:color="auto" w:fill="FFFF00"/>
          <w:lang w:val="en-IN"/>
        </w:rPr>
        <w:t xml:space="preserve"> </w:t>
      </w:r>
      <w:r w:rsidRPr="00FF7AE5">
        <w:rPr>
          <w:rFonts w:ascii="Georgia" w:eastAsia="Calibri" w:hAnsi="Georgia"/>
          <w:b/>
          <w:sz w:val="36"/>
          <w:szCs w:val="36"/>
          <w:lang w:val="en-IN"/>
        </w:rPr>
        <w:t xml:space="preserve">Complete </w:t>
      </w:r>
      <w:proofErr w:type="gramStart"/>
      <w:r w:rsidRPr="00FF7AE5">
        <w:rPr>
          <w:rFonts w:ascii="Georgia" w:eastAsia="Calibri" w:hAnsi="Georgia"/>
          <w:b/>
          <w:sz w:val="36"/>
          <w:szCs w:val="36"/>
          <w:lang w:val="en-IN"/>
        </w:rPr>
        <w:t>SolvedAssignments</w:t>
      </w:r>
      <w:r w:rsidRPr="00FF7AE5">
        <w:rPr>
          <w:rFonts w:ascii="Georgia" w:eastAsia="Calibri" w:hAnsi="Georgia"/>
          <w:b/>
          <w:color w:val="FF0000"/>
          <w:sz w:val="36"/>
          <w:szCs w:val="36"/>
          <w:lang w:val="en-IN"/>
        </w:rPr>
        <w:t xml:space="preserve">  </w:t>
      </w:r>
      <w:r w:rsidRPr="00FF7AE5">
        <w:rPr>
          <w:rFonts w:ascii="Georgia" w:eastAsia="Calibri" w:hAnsi="Georgia"/>
          <w:b/>
          <w:bCs/>
          <w:color w:val="FFFFFF"/>
          <w:sz w:val="36"/>
          <w:szCs w:val="36"/>
          <w:highlight w:val="red"/>
          <w:shd w:val="clear" w:color="auto" w:fill="FFFF00"/>
          <w:lang w:val="en-IN"/>
        </w:rPr>
        <w:t>session</w:t>
      </w:r>
      <w:proofErr w:type="gramEnd"/>
      <w:r w:rsidRPr="00FF7AE5">
        <w:rPr>
          <w:rFonts w:ascii="Georgia" w:eastAsia="Calibri" w:hAnsi="Georgia"/>
          <w:b/>
          <w:bCs/>
          <w:color w:val="FFFFFF"/>
          <w:sz w:val="36"/>
          <w:szCs w:val="36"/>
          <w:highlight w:val="red"/>
          <w:shd w:val="clear" w:color="auto" w:fill="FFFF00"/>
          <w:lang w:val="en-IN"/>
        </w:rPr>
        <w:t xml:space="preserve"> JUNE 2025</w:t>
      </w:r>
    </w:p>
    <w:p w:rsidR="002A48F3" w:rsidRPr="00FF7AE5" w:rsidRDefault="002A48F3" w:rsidP="002A48F3">
      <w:pPr>
        <w:spacing w:before="240" w:after="240" w:line="276" w:lineRule="auto"/>
        <w:jc w:val="center"/>
        <w:rPr>
          <w:rFonts w:ascii="Georgia" w:eastAsia="Calibri" w:hAnsi="Georgia"/>
          <w:sz w:val="32"/>
          <w:szCs w:val="32"/>
          <w:lang w:val="en-IN"/>
        </w:rPr>
      </w:pPr>
      <w:r w:rsidRPr="00FF7AE5">
        <w:rPr>
          <w:rFonts w:ascii="Georgia" w:eastAsia="Calibri" w:hAnsi="Georgia"/>
          <w:sz w:val="32"/>
          <w:szCs w:val="32"/>
          <w:lang w:val="en-IN"/>
        </w:rPr>
        <w:t>buy cheap assignment help online from us easily</w:t>
      </w:r>
    </w:p>
    <w:p w:rsidR="002A48F3" w:rsidRPr="00FF7AE5" w:rsidRDefault="002A48F3" w:rsidP="002A48F3">
      <w:pPr>
        <w:spacing w:before="240" w:after="240" w:line="276" w:lineRule="auto"/>
        <w:jc w:val="center"/>
        <w:rPr>
          <w:rFonts w:ascii="Georgia" w:eastAsia="Calibri" w:hAnsi="Georgia"/>
          <w:sz w:val="32"/>
          <w:szCs w:val="32"/>
          <w:lang w:val="en-GB"/>
        </w:rPr>
      </w:pPr>
      <w:r w:rsidRPr="00FF7AE5">
        <w:rPr>
          <w:rFonts w:ascii="Georgia" w:eastAsia="Calibri" w:hAnsi="Georgia"/>
          <w:sz w:val="32"/>
          <w:szCs w:val="32"/>
          <w:lang w:val="en-IN"/>
        </w:rPr>
        <w:t xml:space="preserve">we are here to help you with the best and cheap help </w:t>
      </w:r>
    </w:p>
    <w:p w:rsidR="002A48F3" w:rsidRPr="00FF7AE5" w:rsidRDefault="002A48F3" w:rsidP="002A48F3">
      <w:pPr>
        <w:spacing w:before="240" w:after="240" w:line="276" w:lineRule="auto"/>
        <w:jc w:val="center"/>
        <w:rPr>
          <w:rFonts w:ascii="Georgia" w:eastAsia="Calibri" w:hAnsi="Georgia"/>
          <w:b/>
          <w:sz w:val="44"/>
          <w:szCs w:val="44"/>
          <w:lang w:val="en-IN"/>
        </w:rPr>
      </w:pPr>
      <w:r w:rsidRPr="00FF7AE5">
        <w:rPr>
          <w:rFonts w:ascii="Georgia" w:eastAsia="Calibri" w:hAnsi="Georgia"/>
          <w:b/>
          <w:sz w:val="36"/>
          <w:szCs w:val="36"/>
          <w:lang w:val="en-IN"/>
        </w:rPr>
        <w:t>Contact No –</w:t>
      </w:r>
      <w:r w:rsidRPr="00FF7AE5">
        <w:rPr>
          <w:rFonts w:ascii="Georgia" w:eastAsia="Calibri" w:hAnsi="Georgia"/>
          <w:b/>
          <w:sz w:val="44"/>
          <w:szCs w:val="44"/>
          <w:lang w:val="en-IN"/>
        </w:rPr>
        <w:t xml:space="preserve"> </w:t>
      </w:r>
      <w:r w:rsidRPr="00FF7AE5">
        <w:rPr>
          <w:rFonts w:ascii="Georgia" w:eastAsia="Calibri" w:hAnsi="Georgia"/>
          <w:b/>
          <w:sz w:val="40"/>
          <w:szCs w:val="40"/>
          <w:highlight w:val="yellow"/>
          <w:lang w:val="en-IN"/>
        </w:rPr>
        <w:t>8791514139</w:t>
      </w:r>
      <w:r w:rsidRPr="00FF7AE5">
        <w:rPr>
          <w:rFonts w:ascii="Georgia" w:eastAsia="Calibri" w:hAnsi="Georgia"/>
          <w:b/>
          <w:sz w:val="40"/>
          <w:szCs w:val="40"/>
          <w:lang w:val="en-IN"/>
        </w:rPr>
        <w:t xml:space="preserve"> (WhatsApp)</w:t>
      </w:r>
    </w:p>
    <w:p w:rsidR="002A48F3" w:rsidRPr="00FF7AE5" w:rsidRDefault="002A48F3" w:rsidP="002A48F3">
      <w:pPr>
        <w:spacing w:before="240" w:after="240" w:line="276" w:lineRule="auto"/>
        <w:jc w:val="center"/>
        <w:rPr>
          <w:rFonts w:ascii="Georgia" w:eastAsia="Calibri" w:hAnsi="Georgia"/>
          <w:b/>
          <w:sz w:val="32"/>
          <w:szCs w:val="32"/>
          <w:lang w:val="en-IN"/>
        </w:rPr>
      </w:pPr>
      <w:r w:rsidRPr="00FF7AE5">
        <w:rPr>
          <w:rFonts w:ascii="Georgia" w:eastAsia="Calibri" w:hAnsi="Georgia"/>
          <w:b/>
          <w:sz w:val="32"/>
          <w:szCs w:val="32"/>
          <w:lang w:val="en-IN"/>
        </w:rPr>
        <w:t>OR</w:t>
      </w:r>
    </w:p>
    <w:p w:rsidR="002A48F3" w:rsidRPr="00FF7AE5" w:rsidRDefault="002A48F3" w:rsidP="002A48F3">
      <w:pPr>
        <w:spacing w:before="240" w:after="240" w:line="276" w:lineRule="auto"/>
        <w:jc w:val="center"/>
        <w:rPr>
          <w:rFonts w:ascii="Georgia" w:eastAsia="Calibri" w:hAnsi="Georgia"/>
          <w:b/>
          <w:sz w:val="32"/>
          <w:szCs w:val="32"/>
          <w:lang w:val="en-IN"/>
        </w:rPr>
      </w:pPr>
      <w:r w:rsidRPr="00FF7AE5">
        <w:rPr>
          <w:rFonts w:ascii="Georgia" w:eastAsia="Calibri" w:hAnsi="Georgia"/>
          <w:b/>
          <w:sz w:val="32"/>
          <w:szCs w:val="32"/>
          <w:lang w:val="en-IN"/>
        </w:rPr>
        <w:t xml:space="preserve">Mail us-  </w:t>
      </w:r>
      <w:hyperlink r:id="rId7" w:history="1">
        <w:r w:rsidRPr="00FF7AE5">
          <w:rPr>
            <w:rFonts w:ascii="Georgia" w:eastAsia="Calibri" w:hAnsi="Georgia"/>
            <w:b/>
            <w:color w:val="0000FF"/>
            <w:sz w:val="32"/>
            <w:szCs w:val="22"/>
            <w:u w:val="single"/>
            <w:lang w:val="en-IN"/>
          </w:rPr>
          <w:t>bestassignment247@gmail.com</w:t>
        </w:r>
      </w:hyperlink>
    </w:p>
    <w:p w:rsidR="002A48F3" w:rsidRPr="00FF7AE5" w:rsidRDefault="002A48F3" w:rsidP="002A48F3">
      <w:pPr>
        <w:spacing w:after="200" w:line="360" w:lineRule="auto"/>
        <w:jc w:val="center"/>
        <w:rPr>
          <w:rFonts w:eastAsia="Calibri"/>
          <w:sz w:val="22"/>
          <w:szCs w:val="22"/>
          <w:lang w:val="en-IN"/>
        </w:rPr>
      </w:pPr>
      <w:r w:rsidRPr="00FF7AE5">
        <w:rPr>
          <w:rFonts w:ascii="Georgia" w:eastAsia="Calibri" w:hAnsi="Georgia"/>
          <w:b/>
          <w:sz w:val="32"/>
          <w:szCs w:val="32"/>
          <w:lang w:val="en-IN"/>
        </w:rPr>
        <w:t xml:space="preserve">Our website - </w:t>
      </w:r>
      <w:hyperlink r:id="rId8" w:history="1">
        <w:r w:rsidRPr="00FF7AE5">
          <w:rPr>
            <w:rFonts w:ascii="Georgia" w:eastAsia="Calibri" w:hAnsi="Georgia"/>
            <w:b/>
            <w:color w:val="0000FF"/>
            <w:sz w:val="32"/>
            <w:szCs w:val="32"/>
            <w:u w:val="single"/>
            <w:lang w:val="en-IN"/>
          </w:rPr>
          <w:t>www.assignmentsupport.in</w:t>
        </w:r>
      </w:hyperlink>
    </w:p>
    <w:p w:rsidR="00E565BC" w:rsidRPr="00162909" w:rsidRDefault="00E565BC" w:rsidP="00A0517D">
      <w:pPr>
        <w:spacing w:after="240" w:line="360" w:lineRule="auto"/>
        <w:jc w:val="both"/>
        <w:rPr>
          <w:sz w:val="24"/>
          <w:szCs w:val="24"/>
        </w:rPr>
      </w:pPr>
    </w:p>
    <w:p w:rsidR="0054765D" w:rsidRPr="00A0517D" w:rsidRDefault="00054787" w:rsidP="00A0517D">
      <w:pPr>
        <w:spacing w:after="240" w:line="360" w:lineRule="auto"/>
        <w:jc w:val="both"/>
        <w:rPr>
          <w:b/>
          <w:sz w:val="24"/>
          <w:szCs w:val="24"/>
        </w:rPr>
      </w:pPr>
      <w:r w:rsidRPr="00A0517D">
        <w:rPr>
          <w:b/>
          <w:sz w:val="24"/>
          <w:szCs w:val="24"/>
        </w:rPr>
        <w:t>Q2A</w:t>
      </w:r>
      <w:r w:rsidR="00162909" w:rsidRPr="00A0517D">
        <w:rPr>
          <w:b/>
          <w:sz w:val="24"/>
          <w:szCs w:val="24"/>
        </w:rPr>
        <w:t>.</w:t>
      </w:r>
      <w:r w:rsidRPr="00A0517D">
        <w:rPr>
          <w:b/>
          <w:sz w:val="24"/>
          <w:szCs w:val="24"/>
        </w:rPr>
        <w:t xml:space="preserve"> Innovative Constructions Pvt. Ltd. signs a contract with the government to build a highway in two years. The contract includes terms about work deadlines and quality. However, the company faces three major problems:</w:t>
      </w:r>
    </w:p>
    <w:p w:rsidR="0054765D" w:rsidRPr="00A0517D" w:rsidRDefault="00054787" w:rsidP="00A0517D">
      <w:pPr>
        <w:spacing w:after="240" w:line="360" w:lineRule="auto"/>
        <w:jc w:val="both"/>
        <w:rPr>
          <w:b/>
          <w:sz w:val="24"/>
          <w:szCs w:val="24"/>
        </w:rPr>
      </w:pPr>
      <w:r w:rsidRPr="00A0517D">
        <w:rPr>
          <w:rFonts w:eastAsia="Arial"/>
          <w:b/>
          <w:sz w:val="24"/>
          <w:szCs w:val="24"/>
        </w:rPr>
        <w:t xml:space="preserve">1. </w:t>
      </w:r>
      <w:r w:rsidRPr="00A0517D">
        <w:rPr>
          <w:b/>
          <w:sz w:val="24"/>
          <w:szCs w:val="24"/>
        </w:rPr>
        <w:t>Delay in Work: Due to supply chain problems, only 90% of the work is done</w:t>
      </w:r>
      <w:r w:rsidR="00162909" w:rsidRPr="00A0517D">
        <w:rPr>
          <w:b/>
          <w:sz w:val="24"/>
          <w:szCs w:val="24"/>
        </w:rPr>
        <w:t xml:space="preserve"> </w:t>
      </w:r>
      <w:r w:rsidRPr="00A0517D">
        <w:rPr>
          <w:b/>
          <w:sz w:val="24"/>
          <w:szCs w:val="24"/>
        </w:rPr>
        <w:t>on time. The government may take legal action for not completing the project.</w:t>
      </w:r>
    </w:p>
    <w:p w:rsidR="0054765D" w:rsidRPr="00A0517D" w:rsidRDefault="00054787" w:rsidP="00A0517D">
      <w:pPr>
        <w:spacing w:after="240" w:line="360" w:lineRule="auto"/>
        <w:jc w:val="both"/>
        <w:rPr>
          <w:b/>
          <w:sz w:val="24"/>
          <w:szCs w:val="24"/>
        </w:rPr>
      </w:pPr>
      <w:r w:rsidRPr="00A0517D">
        <w:rPr>
          <w:rFonts w:eastAsia="Arial"/>
          <w:b/>
          <w:sz w:val="24"/>
          <w:szCs w:val="24"/>
        </w:rPr>
        <w:t xml:space="preserve">2. </w:t>
      </w:r>
      <w:r w:rsidRPr="00A0517D">
        <w:rPr>
          <w:b/>
          <w:sz w:val="24"/>
          <w:szCs w:val="24"/>
        </w:rPr>
        <w:t>Change in Contract: The company asks for extra time, and the government agrees, but some contract terms need to be changed.</w:t>
      </w:r>
    </w:p>
    <w:p w:rsidR="0054765D" w:rsidRPr="00A0517D" w:rsidRDefault="00054787" w:rsidP="00A0517D">
      <w:pPr>
        <w:spacing w:after="240" w:line="360" w:lineRule="auto"/>
        <w:jc w:val="both"/>
        <w:rPr>
          <w:b/>
          <w:sz w:val="24"/>
          <w:szCs w:val="24"/>
        </w:rPr>
      </w:pPr>
      <w:r w:rsidRPr="00A0517D">
        <w:rPr>
          <w:rFonts w:eastAsia="Arial"/>
          <w:b/>
          <w:sz w:val="24"/>
          <w:szCs w:val="24"/>
        </w:rPr>
        <w:t xml:space="preserve">3. </w:t>
      </w:r>
      <w:r w:rsidRPr="00A0517D">
        <w:rPr>
          <w:b/>
          <w:sz w:val="24"/>
          <w:szCs w:val="24"/>
        </w:rPr>
        <w:t>Work Becomes Impossible: A new law bans an important material needed for the project. The company claims that the contract should end because completing the work is now impossible.</w:t>
      </w:r>
    </w:p>
    <w:p w:rsidR="0054765D" w:rsidRDefault="00054787" w:rsidP="00A0517D">
      <w:pPr>
        <w:spacing w:after="240" w:line="360" w:lineRule="auto"/>
        <w:jc w:val="both"/>
        <w:rPr>
          <w:b/>
          <w:sz w:val="24"/>
          <w:szCs w:val="24"/>
        </w:rPr>
      </w:pPr>
      <w:r w:rsidRPr="00A0517D">
        <w:rPr>
          <w:b/>
          <w:sz w:val="24"/>
          <w:szCs w:val="24"/>
        </w:rPr>
        <w:t>Question:</w:t>
      </w:r>
      <w:r w:rsidR="00162909" w:rsidRPr="00A0517D">
        <w:rPr>
          <w:b/>
          <w:sz w:val="24"/>
          <w:szCs w:val="24"/>
        </w:rPr>
        <w:t xml:space="preserve"> </w:t>
      </w:r>
      <w:r w:rsidRPr="00A0517D">
        <w:rPr>
          <w:b/>
          <w:sz w:val="24"/>
          <w:szCs w:val="24"/>
        </w:rPr>
        <w:t>Under the Indian Contract Act, 1872, explain how the company should handle these problems legally. Consider rules about performance (finishing the work), changing terms of the contracts by mutual agreement, and what happens when the work becomes impossible to</w:t>
      </w:r>
      <w:r w:rsidR="00162909" w:rsidRPr="00A0517D">
        <w:rPr>
          <w:b/>
          <w:sz w:val="24"/>
          <w:szCs w:val="24"/>
        </w:rPr>
        <w:t xml:space="preserve"> </w:t>
      </w:r>
      <w:r w:rsidRPr="00A0517D">
        <w:rPr>
          <w:b/>
          <w:sz w:val="24"/>
          <w:szCs w:val="24"/>
        </w:rPr>
        <w:t>perform. Mention relevant legal sections where</w:t>
      </w:r>
      <w:r w:rsidR="00162909" w:rsidRPr="00A0517D">
        <w:rPr>
          <w:b/>
          <w:sz w:val="24"/>
          <w:szCs w:val="24"/>
        </w:rPr>
        <w:t xml:space="preserve"> </w:t>
      </w:r>
      <w:r w:rsidRPr="00A0517D">
        <w:rPr>
          <w:b/>
          <w:sz w:val="24"/>
          <w:szCs w:val="24"/>
        </w:rPr>
        <w:t>applicable.</w:t>
      </w:r>
      <w:r w:rsidR="00162909" w:rsidRPr="00A0517D">
        <w:rPr>
          <w:b/>
          <w:sz w:val="24"/>
          <w:szCs w:val="24"/>
        </w:rPr>
        <w:t xml:space="preserve"> </w:t>
      </w:r>
      <w:r w:rsidRPr="00A0517D">
        <w:rPr>
          <w:b/>
          <w:sz w:val="24"/>
          <w:szCs w:val="24"/>
        </w:rPr>
        <w:t>(5 Marks)</w:t>
      </w:r>
    </w:p>
    <w:p w:rsidR="00A0517D" w:rsidRPr="00A0517D" w:rsidRDefault="00A0517D" w:rsidP="00A0517D">
      <w:pPr>
        <w:spacing w:after="240" w:line="360" w:lineRule="auto"/>
        <w:jc w:val="both"/>
        <w:rPr>
          <w:b/>
          <w:sz w:val="24"/>
          <w:szCs w:val="24"/>
        </w:rPr>
      </w:pPr>
      <w:r>
        <w:rPr>
          <w:b/>
          <w:sz w:val="24"/>
          <w:szCs w:val="24"/>
        </w:rPr>
        <w:t>Ans 2A.</w:t>
      </w:r>
    </w:p>
    <w:p w:rsidR="00A0517D" w:rsidRPr="00A0517D" w:rsidRDefault="00A0517D" w:rsidP="00A0517D">
      <w:pPr>
        <w:spacing w:after="240" w:line="360" w:lineRule="auto"/>
        <w:jc w:val="both"/>
        <w:rPr>
          <w:b/>
          <w:bCs/>
          <w:sz w:val="24"/>
          <w:szCs w:val="24"/>
          <w:lang w:val="en-IN"/>
        </w:rPr>
      </w:pPr>
      <w:r w:rsidRPr="00A0517D">
        <w:rPr>
          <w:b/>
          <w:bCs/>
          <w:sz w:val="24"/>
          <w:szCs w:val="24"/>
          <w:lang w:val="en-IN"/>
        </w:rPr>
        <w:t>Introduction</w:t>
      </w:r>
    </w:p>
    <w:p w:rsidR="00A0517D" w:rsidRPr="00A0517D" w:rsidRDefault="00A0517D" w:rsidP="002A48F3">
      <w:pPr>
        <w:spacing w:after="240" w:line="360" w:lineRule="auto"/>
        <w:jc w:val="both"/>
        <w:rPr>
          <w:sz w:val="24"/>
          <w:szCs w:val="24"/>
          <w:lang w:val="en-IN"/>
        </w:rPr>
      </w:pPr>
      <w:r w:rsidRPr="00A0517D">
        <w:rPr>
          <w:sz w:val="24"/>
          <w:szCs w:val="24"/>
          <w:lang w:val="en-IN"/>
        </w:rPr>
        <w:t xml:space="preserve">Innovative Constructions Pvt. Ltd. entered into a contract with the government to build a highway within two years. However, the company faces legal challenges due to delays in work, required modifications in contract terms, and the impossibility of performance due to a new law banning a key construction material. The Indian Contract Act, 1872, provides legal solutions under the principles of contract performance, modification by mutual agreement, and frustration of contract. The company must address these issues by following the legal </w:t>
      </w:r>
    </w:p>
    <w:p w:rsidR="00A0517D" w:rsidRDefault="00A0517D" w:rsidP="00A0517D">
      <w:pPr>
        <w:spacing w:after="240" w:line="360" w:lineRule="auto"/>
        <w:jc w:val="both"/>
        <w:rPr>
          <w:sz w:val="24"/>
          <w:szCs w:val="24"/>
          <w:lang w:val="en-IN"/>
        </w:rPr>
      </w:pPr>
    </w:p>
    <w:p w:rsidR="00A0517D" w:rsidRDefault="00A0517D" w:rsidP="00A0517D">
      <w:pPr>
        <w:spacing w:after="240" w:line="360" w:lineRule="auto"/>
        <w:jc w:val="both"/>
        <w:rPr>
          <w:b/>
          <w:bCs/>
          <w:sz w:val="24"/>
          <w:szCs w:val="24"/>
          <w:lang w:val="en-IN"/>
        </w:rPr>
      </w:pPr>
    </w:p>
    <w:p w:rsidR="00A0517D" w:rsidRPr="00A0517D" w:rsidRDefault="00A0517D" w:rsidP="00A0517D">
      <w:pPr>
        <w:spacing w:after="240" w:line="360" w:lineRule="auto"/>
        <w:jc w:val="both"/>
        <w:rPr>
          <w:b/>
          <w:sz w:val="24"/>
          <w:szCs w:val="24"/>
        </w:rPr>
      </w:pPr>
      <w:r w:rsidRPr="00A0517D">
        <w:rPr>
          <w:b/>
          <w:sz w:val="24"/>
          <w:szCs w:val="24"/>
        </w:rPr>
        <w:t>Q2B. Harish, a real estate developer, signs a contract with Mehta &amp; Sons to build a luxury apartment complex in two years. The contract states that if the project is delayed, Mehta &amp; Sons must pay a penalty (liquidated damages). However, due to poor management, they fail to complete the project on time. Harish suffers financial loss and damage to his reputation.</w:t>
      </w:r>
    </w:p>
    <w:p w:rsidR="00A0517D" w:rsidRPr="00A0517D" w:rsidRDefault="00A0517D" w:rsidP="00A0517D">
      <w:pPr>
        <w:spacing w:after="240" w:line="360" w:lineRule="auto"/>
        <w:jc w:val="both"/>
        <w:rPr>
          <w:b/>
          <w:sz w:val="24"/>
          <w:szCs w:val="24"/>
        </w:rPr>
      </w:pPr>
      <w:r w:rsidRPr="00A0517D">
        <w:rPr>
          <w:b/>
          <w:sz w:val="24"/>
          <w:szCs w:val="24"/>
        </w:rPr>
        <w:t>Question:</w:t>
      </w:r>
    </w:p>
    <w:p w:rsidR="00A0517D" w:rsidRDefault="00A0517D" w:rsidP="00A0517D">
      <w:pPr>
        <w:spacing w:after="240" w:line="360" w:lineRule="auto"/>
        <w:jc w:val="both"/>
        <w:rPr>
          <w:b/>
          <w:sz w:val="24"/>
          <w:szCs w:val="24"/>
        </w:rPr>
      </w:pPr>
      <w:r w:rsidRPr="00A0517D">
        <w:rPr>
          <w:b/>
          <w:sz w:val="24"/>
          <w:szCs w:val="24"/>
        </w:rPr>
        <w:t>Under the Indian Contract Act, 1872, what legal remedies does Harish have for this contract breach? What steps can he take to prevent further delays? Mention relevant legal sections. (5 Marks)</w:t>
      </w:r>
    </w:p>
    <w:p w:rsidR="00A0517D" w:rsidRPr="00A0517D" w:rsidRDefault="00A0517D" w:rsidP="00A0517D">
      <w:pPr>
        <w:spacing w:after="240" w:line="360" w:lineRule="auto"/>
        <w:jc w:val="both"/>
        <w:rPr>
          <w:b/>
          <w:sz w:val="24"/>
          <w:szCs w:val="24"/>
        </w:rPr>
      </w:pPr>
      <w:r>
        <w:rPr>
          <w:b/>
          <w:sz w:val="24"/>
          <w:szCs w:val="24"/>
        </w:rPr>
        <w:t>Ans 2B.</w:t>
      </w:r>
    </w:p>
    <w:p w:rsidR="00A0517D" w:rsidRPr="00A0517D" w:rsidRDefault="00A0517D" w:rsidP="00A0517D">
      <w:pPr>
        <w:spacing w:after="240" w:line="360" w:lineRule="auto"/>
        <w:jc w:val="both"/>
        <w:rPr>
          <w:b/>
          <w:bCs/>
          <w:sz w:val="24"/>
          <w:szCs w:val="24"/>
          <w:lang w:val="en-IN"/>
        </w:rPr>
      </w:pPr>
      <w:r w:rsidRPr="00A0517D">
        <w:rPr>
          <w:b/>
          <w:bCs/>
          <w:sz w:val="24"/>
          <w:szCs w:val="24"/>
          <w:lang w:val="en-IN"/>
        </w:rPr>
        <w:t>Introduction</w:t>
      </w:r>
    </w:p>
    <w:p w:rsidR="0054765D" w:rsidRPr="00162909" w:rsidRDefault="00A0517D" w:rsidP="002A48F3">
      <w:pPr>
        <w:spacing w:after="240" w:line="360" w:lineRule="auto"/>
        <w:jc w:val="both"/>
        <w:rPr>
          <w:sz w:val="24"/>
          <w:szCs w:val="24"/>
        </w:rPr>
      </w:pPr>
      <w:r w:rsidRPr="00A0517D">
        <w:rPr>
          <w:sz w:val="24"/>
          <w:szCs w:val="24"/>
          <w:lang w:val="en-IN"/>
        </w:rPr>
        <w:t xml:space="preserve">Harish, a real estate developer, entered into a contract with Mehta &amp; Sons for constructing a luxury apartment complex within two years. The contract includes a liquidated damages clause imposing penalties for delays. Due to mismanagement, Mehta &amp; Sons failed to complete the project on time, causing Harish financial loss and reputational damage. </w:t>
      </w:r>
      <w:r w:rsidR="00E565BC">
        <w:rPr>
          <w:sz w:val="24"/>
          <w:szCs w:val="24"/>
          <w:lang w:val="en-IN"/>
        </w:rPr>
        <w:t xml:space="preserve">For contract violation, Harish may sue for damages and penalties under the Indian Contract Act, 1872. Avoiding </w:t>
      </w:r>
      <w:bookmarkStart w:id="0" w:name="_GoBack"/>
      <w:bookmarkEnd w:id="0"/>
    </w:p>
    <w:p w:rsidR="0054765D" w:rsidRPr="00162909" w:rsidRDefault="0054765D" w:rsidP="00A0517D">
      <w:pPr>
        <w:spacing w:after="240" w:line="360" w:lineRule="auto"/>
        <w:jc w:val="both"/>
        <w:rPr>
          <w:sz w:val="24"/>
          <w:szCs w:val="24"/>
        </w:rPr>
      </w:pPr>
    </w:p>
    <w:sectPr w:rsidR="0054765D" w:rsidRPr="00162909" w:rsidSect="00162909">
      <w:headerReference w:type="default" r:id="rId9"/>
      <w:footerReference w:type="default" r:id="rId10"/>
      <w:pgSz w:w="11900" w:h="16840"/>
      <w:pgMar w:top="1440" w:right="1440" w:bottom="1440" w:left="1440" w:header="640" w:footer="65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452" w:rsidRDefault="00900452">
      <w:r>
        <w:separator/>
      </w:r>
    </w:p>
  </w:endnote>
  <w:endnote w:type="continuationSeparator" w:id="0">
    <w:p w:rsidR="00900452" w:rsidRDefault="0090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65D" w:rsidRDefault="00900452">
    <w:pPr>
      <w:spacing w:line="200" w:lineRule="exact"/>
    </w:pPr>
    <w:r>
      <w:pict>
        <v:shapetype id="_x0000_t202" coordsize="21600,21600" o:spt="202" path="m,l,21600r21600,l21600,xe">
          <v:stroke joinstyle="miter"/>
          <v:path gradientshapeok="t" o:connecttype="rect"/>
        </v:shapetype>
        <v:shape id="_x0000_s2049" type="#_x0000_t202" style="position:absolute;margin-left:272.35pt;margin-top:795.35pt;width:56.3pt;height:14pt;z-index:-251658752;mso-position-horizontal-relative:page;mso-position-vertical-relative:page" filled="f" stroked="f">
          <v:textbox style="mso-next-textbox:#_x0000_s2049" inset="0,0,0,0">
            <w:txbxContent>
              <w:p w:rsidR="0054765D" w:rsidRDefault="0054765D">
                <w:pPr>
                  <w:spacing w:line="260" w:lineRule="exact"/>
                  <w:ind w:left="20" w:right="-36"/>
                  <w:rPr>
                    <w:sz w:val="24"/>
                    <w:szCs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452" w:rsidRDefault="00900452">
      <w:r>
        <w:separator/>
      </w:r>
    </w:p>
  </w:footnote>
  <w:footnote w:type="continuationSeparator" w:id="0">
    <w:p w:rsidR="00900452" w:rsidRDefault="00900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65D" w:rsidRDefault="0054765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93290"/>
    <w:multiLevelType w:val="multilevel"/>
    <w:tmpl w:val="EE62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255F4"/>
    <w:multiLevelType w:val="multilevel"/>
    <w:tmpl w:val="774C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D3BEE"/>
    <w:multiLevelType w:val="multilevel"/>
    <w:tmpl w:val="9E42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D27EF"/>
    <w:multiLevelType w:val="multilevel"/>
    <w:tmpl w:val="65BC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B7EE6"/>
    <w:multiLevelType w:val="multilevel"/>
    <w:tmpl w:val="2B3E54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654C70D6"/>
    <w:multiLevelType w:val="multilevel"/>
    <w:tmpl w:val="340E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2B646C"/>
    <w:multiLevelType w:val="multilevel"/>
    <w:tmpl w:val="A082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9F26E2"/>
    <w:multiLevelType w:val="multilevel"/>
    <w:tmpl w:val="AAB6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7"/>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5D"/>
    <w:rsid w:val="00054787"/>
    <w:rsid w:val="00162909"/>
    <w:rsid w:val="00202989"/>
    <w:rsid w:val="002A48F3"/>
    <w:rsid w:val="0054765D"/>
    <w:rsid w:val="00900452"/>
    <w:rsid w:val="00A0517D"/>
    <w:rsid w:val="00C06F80"/>
    <w:rsid w:val="00E565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4B6A537-4095-494B-82EF-DE0037AC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A0517D"/>
    <w:pPr>
      <w:spacing w:line="360" w:lineRule="auto"/>
      <w:jc w:val="both"/>
      <w:outlineLvl w:val="1"/>
    </w:pPr>
    <w:rPr>
      <w:sz w:val="24"/>
      <w:szCs w:val="24"/>
    </w:rPr>
  </w:style>
  <w:style w:type="paragraph" w:styleId="Heading3">
    <w:name w:val="heading 3"/>
    <w:basedOn w:val="Heading2"/>
    <w:next w:val="Normal"/>
    <w:link w:val="Heading3Char"/>
    <w:uiPriority w:val="9"/>
    <w:unhideWhenUsed/>
    <w:qFormat/>
    <w:rsid w:val="00A0517D"/>
    <w:pPr>
      <w:outlineLvl w:val="2"/>
    </w:pPr>
  </w:style>
  <w:style w:type="paragraph" w:styleId="Heading4">
    <w:name w:val="heading 4"/>
    <w:basedOn w:val="Heading2"/>
    <w:next w:val="Normal"/>
    <w:link w:val="Heading4Char"/>
    <w:uiPriority w:val="9"/>
    <w:unhideWhenUsed/>
    <w:qFormat/>
    <w:rsid w:val="00A0517D"/>
    <w:pPr>
      <w:outlineLvl w:val="3"/>
    </w:p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Heading4"/>
    <w:next w:val="Normal"/>
    <w:link w:val="Heading6Char"/>
    <w:qFormat/>
    <w:rsid w:val="00A0517D"/>
    <w:pPr>
      <w:outlineLvl w:val="5"/>
    </w:p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A0517D"/>
    <w:rPr>
      <w:sz w:val="24"/>
      <w:szCs w:val="24"/>
    </w:rPr>
  </w:style>
  <w:style w:type="character" w:customStyle="1" w:styleId="Heading3Char">
    <w:name w:val="Heading 3 Char"/>
    <w:basedOn w:val="DefaultParagraphFont"/>
    <w:link w:val="Heading3"/>
    <w:uiPriority w:val="9"/>
    <w:rsid w:val="00A0517D"/>
    <w:rPr>
      <w:sz w:val="24"/>
      <w:szCs w:val="24"/>
    </w:rPr>
  </w:style>
  <w:style w:type="character" w:customStyle="1" w:styleId="Heading4Char">
    <w:name w:val="Heading 4 Char"/>
    <w:basedOn w:val="DefaultParagraphFont"/>
    <w:link w:val="Heading4"/>
    <w:uiPriority w:val="9"/>
    <w:rsid w:val="00A0517D"/>
    <w:rPr>
      <w:sz w:val="24"/>
      <w:szCs w:val="24"/>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A0517D"/>
    <w:rPr>
      <w:sz w:val="24"/>
      <w:szCs w:val="24"/>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62909"/>
    <w:pPr>
      <w:tabs>
        <w:tab w:val="center" w:pos="4513"/>
        <w:tab w:val="right" w:pos="9026"/>
      </w:tabs>
    </w:pPr>
  </w:style>
  <w:style w:type="character" w:customStyle="1" w:styleId="HeaderChar">
    <w:name w:val="Header Char"/>
    <w:basedOn w:val="DefaultParagraphFont"/>
    <w:link w:val="Header"/>
    <w:uiPriority w:val="99"/>
    <w:rsid w:val="00162909"/>
  </w:style>
  <w:style w:type="paragraph" w:styleId="Footer">
    <w:name w:val="footer"/>
    <w:basedOn w:val="Normal"/>
    <w:link w:val="FooterChar"/>
    <w:uiPriority w:val="99"/>
    <w:unhideWhenUsed/>
    <w:rsid w:val="00162909"/>
    <w:pPr>
      <w:tabs>
        <w:tab w:val="center" w:pos="4513"/>
        <w:tab w:val="right" w:pos="9026"/>
      </w:tabs>
    </w:pPr>
  </w:style>
  <w:style w:type="character" w:customStyle="1" w:styleId="FooterChar">
    <w:name w:val="Footer Char"/>
    <w:basedOn w:val="DefaultParagraphFont"/>
    <w:link w:val="Footer"/>
    <w:uiPriority w:val="99"/>
    <w:rsid w:val="00162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8549">
      <w:bodyDiv w:val="1"/>
      <w:marLeft w:val="0"/>
      <w:marRight w:val="0"/>
      <w:marTop w:val="0"/>
      <w:marBottom w:val="0"/>
      <w:divBdr>
        <w:top w:val="none" w:sz="0" w:space="0" w:color="auto"/>
        <w:left w:val="none" w:sz="0" w:space="0" w:color="auto"/>
        <w:bottom w:val="none" w:sz="0" w:space="0" w:color="auto"/>
        <w:right w:val="none" w:sz="0" w:space="0" w:color="auto"/>
      </w:divBdr>
      <w:divsChild>
        <w:div w:id="1381709381">
          <w:marLeft w:val="0"/>
          <w:marRight w:val="0"/>
          <w:marTop w:val="0"/>
          <w:marBottom w:val="0"/>
          <w:divBdr>
            <w:top w:val="none" w:sz="0" w:space="0" w:color="auto"/>
            <w:left w:val="none" w:sz="0" w:space="0" w:color="auto"/>
            <w:bottom w:val="none" w:sz="0" w:space="0" w:color="auto"/>
            <w:right w:val="none" w:sz="0" w:space="0" w:color="auto"/>
          </w:divBdr>
          <w:divsChild>
            <w:div w:id="862400494">
              <w:marLeft w:val="0"/>
              <w:marRight w:val="0"/>
              <w:marTop w:val="0"/>
              <w:marBottom w:val="0"/>
              <w:divBdr>
                <w:top w:val="none" w:sz="0" w:space="0" w:color="auto"/>
                <w:left w:val="none" w:sz="0" w:space="0" w:color="auto"/>
                <w:bottom w:val="none" w:sz="0" w:space="0" w:color="auto"/>
                <w:right w:val="none" w:sz="0" w:space="0" w:color="auto"/>
              </w:divBdr>
              <w:divsChild>
                <w:div w:id="1546020976">
                  <w:marLeft w:val="0"/>
                  <w:marRight w:val="0"/>
                  <w:marTop w:val="0"/>
                  <w:marBottom w:val="0"/>
                  <w:divBdr>
                    <w:top w:val="none" w:sz="0" w:space="0" w:color="auto"/>
                    <w:left w:val="none" w:sz="0" w:space="0" w:color="auto"/>
                    <w:bottom w:val="none" w:sz="0" w:space="0" w:color="auto"/>
                    <w:right w:val="none" w:sz="0" w:space="0" w:color="auto"/>
                  </w:divBdr>
                  <w:divsChild>
                    <w:div w:id="20702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93557">
          <w:marLeft w:val="0"/>
          <w:marRight w:val="0"/>
          <w:marTop w:val="0"/>
          <w:marBottom w:val="0"/>
          <w:divBdr>
            <w:top w:val="none" w:sz="0" w:space="0" w:color="auto"/>
            <w:left w:val="none" w:sz="0" w:space="0" w:color="auto"/>
            <w:bottom w:val="none" w:sz="0" w:space="0" w:color="auto"/>
            <w:right w:val="none" w:sz="0" w:space="0" w:color="auto"/>
          </w:divBdr>
          <w:divsChild>
            <w:div w:id="688798902">
              <w:marLeft w:val="0"/>
              <w:marRight w:val="0"/>
              <w:marTop w:val="0"/>
              <w:marBottom w:val="0"/>
              <w:divBdr>
                <w:top w:val="none" w:sz="0" w:space="0" w:color="auto"/>
                <w:left w:val="none" w:sz="0" w:space="0" w:color="auto"/>
                <w:bottom w:val="none" w:sz="0" w:space="0" w:color="auto"/>
                <w:right w:val="none" w:sz="0" w:space="0" w:color="auto"/>
              </w:divBdr>
              <w:divsChild>
                <w:div w:id="178662020">
                  <w:marLeft w:val="0"/>
                  <w:marRight w:val="0"/>
                  <w:marTop w:val="0"/>
                  <w:marBottom w:val="0"/>
                  <w:divBdr>
                    <w:top w:val="none" w:sz="0" w:space="0" w:color="auto"/>
                    <w:left w:val="none" w:sz="0" w:space="0" w:color="auto"/>
                    <w:bottom w:val="none" w:sz="0" w:space="0" w:color="auto"/>
                    <w:right w:val="none" w:sz="0" w:space="0" w:color="auto"/>
                  </w:divBdr>
                  <w:divsChild>
                    <w:div w:id="1132140172">
                      <w:marLeft w:val="0"/>
                      <w:marRight w:val="0"/>
                      <w:marTop w:val="0"/>
                      <w:marBottom w:val="0"/>
                      <w:divBdr>
                        <w:top w:val="none" w:sz="0" w:space="0" w:color="auto"/>
                        <w:left w:val="none" w:sz="0" w:space="0" w:color="auto"/>
                        <w:bottom w:val="none" w:sz="0" w:space="0" w:color="auto"/>
                        <w:right w:val="none" w:sz="0" w:space="0" w:color="auto"/>
                      </w:divBdr>
                      <w:divsChild>
                        <w:div w:id="20668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04818">
      <w:bodyDiv w:val="1"/>
      <w:marLeft w:val="0"/>
      <w:marRight w:val="0"/>
      <w:marTop w:val="0"/>
      <w:marBottom w:val="0"/>
      <w:divBdr>
        <w:top w:val="none" w:sz="0" w:space="0" w:color="auto"/>
        <w:left w:val="none" w:sz="0" w:space="0" w:color="auto"/>
        <w:bottom w:val="none" w:sz="0" w:space="0" w:color="auto"/>
        <w:right w:val="none" w:sz="0" w:space="0" w:color="auto"/>
      </w:divBdr>
      <w:divsChild>
        <w:div w:id="1094210848">
          <w:marLeft w:val="0"/>
          <w:marRight w:val="0"/>
          <w:marTop w:val="0"/>
          <w:marBottom w:val="0"/>
          <w:divBdr>
            <w:top w:val="none" w:sz="0" w:space="0" w:color="auto"/>
            <w:left w:val="none" w:sz="0" w:space="0" w:color="auto"/>
            <w:bottom w:val="none" w:sz="0" w:space="0" w:color="auto"/>
            <w:right w:val="none" w:sz="0" w:space="0" w:color="auto"/>
          </w:divBdr>
          <w:divsChild>
            <w:div w:id="979532647">
              <w:marLeft w:val="0"/>
              <w:marRight w:val="0"/>
              <w:marTop w:val="0"/>
              <w:marBottom w:val="0"/>
              <w:divBdr>
                <w:top w:val="none" w:sz="0" w:space="0" w:color="auto"/>
                <w:left w:val="none" w:sz="0" w:space="0" w:color="auto"/>
                <w:bottom w:val="none" w:sz="0" w:space="0" w:color="auto"/>
                <w:right w:val="none" w:sz="0" w:space="0" w:color="auto"/>
              </w:divBdr>
              <w:divsChild>
                <w:div w:id="759788530">
                  <w:marLeft w:val="0"/>
                  <w:marRight w:val="0"/>
                  <w:marTop w:val="0"/>
                  <w:marBottom w:val="0"/>
                  <w:divBdr>
                    <w:top w:val="none" w:sz="0" w:space="0" w:color="auto"/>
                    <w:left w:val="none" w:sz="0" w:space="0" w:color="auto"/>
                    <w:bottom w:val="none" w:sz="0" w:space="0" w:color="auto"/>
                    <w:right w:val="none" w:sz="0" w:space="0" w:color="auto"/>
                  </w:divBdr>
                  <w:divsChild>
                    <w:div w:id="6585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5090">
          <w:marLeft w:val="0"/>
          <w:marRight w:val="0"/>
          <w:marTop w:val="0"/>
          <w:marBottom w:val="0"/>
          <w:divBdr>
            <w:top w:val="none" w:sz="0" w:space="0" w:color="auto"/>
            <w:left w:val="none" w:sz="0" w:space="0" w:color="auto"/>
            <w:bottom w:val="none" w:sz="0" w:space="0" w:color="auto"/>
            <w:right w:val="none" w:sz="0" w:space="0" w:color="auto"/>
          </w:divBdr>
          <w:divsChild>
            <w:div w:id="232010791">
              <w:marLeft w:val="0"/>
              <w:marRight w:val="0"/>
              <w:marTop w:val="0"/>
              <w:marBottom w:val="0"/>
              <w:divBdr>
                <w:top w:val="none" w:sz="0" w:space="0" w:color="auto"/>
                <w:left w:val="none" w:sz="0" w:space="0" w:color="auto"/>
                <w:bottom w:val="none" w:sz="0" w:space="0" w:color="auto"/>
                <w:right w:val="none" w:sz="0" w:space="0" w:color="auto"/>
              </w:divBdr>
              <w:divsChild>
                <w:div w:id="1343357102">
                  <w:marLeft w:val="0"/>
                  <w:marRight w:val="0"/>
                  <w:marTop w:val="0"/>
                  <w:marBottom w:val="0"/>
                  <w:divBdr>
                    <w:top w:val="none" w:sz="0" w:space="0" w:color="auto"/>
                    <w:left w:val="none" w:sz="0" w:space="0" w:color="auto"/>
                    <w:bottom w:val="none" w:sz="0" w:space="0" w:color="auto"/>
                    <w:right w:val="none" w:sz="0" w:space="0" w:color="auto"/>
                  </w:divBdr>
                  <w:divsChild>
                    <w:div w:id="724717832">
                      <w:marLeft w:val="0"/>
                      <w:marRight w:val="0"/>
                      <w:marTop w:val="0"/>
                      <w:marBottom w:val="0"/>
                      <w:divBdr>
                        <w:top w:val="none" w:sz="0" w:space="0" w:color="auto"/>
                        <w:left w:val="none" w:sz="0" w:space="0" w:color="auto"/>
                        <w:bottom w:val="none" w:sz="0" w:space="0" w:color="auto"/>
                        <w:right w:val="none" w:sz="0" w:space="0" w:color="auto"/>
                      </w:divBdr>
                      <w:divsChild>
                        <w:div w:id="15633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509172">
      <w:bodyDiv w:val="1"/>
      <w:marLeft w:val="0"/>
      <w:marRight w:val="0"/>
      <w:marTop w:val="0"/>
      <w:marBottom w:val="0"/>
      <w:divBdr>
        <w:top w:val="none" w:sz="0" w:space="0" w:color="auto"/>
        <w:left w:val="none" w:sz="0" w:space="0" w:color="auto"/>
        <w:bottom w:val="none" w:sz="0" w:space="0" w:color="auto"/>
        <w:right w:val="none" w:sz="0" w:space="0" w:color="auto"/>
      </w:divBdr>
      <w:divsChild>
        <w:div w:id="310452452">
          <w:marLeft w:val="0"/>
          <w:marRight w:val="0"/>
          <w:marTop w:val="0"/>
          <w:marBottom w:val="0"/>
          <w:divBdr>
            <w:top w:val="none" w:sz="0" w:space="0" w:color="auto"/>
            <w:left w:val="none" w:sz="0" w:space="0" w:color="auto"/>
            <w:bottom w:val="none" w:sz="0" w:space="0" w:color="auto"/>
            <w:right w:val="none" w:sz="0" w:space="0" w:color="auto"/>
          </w:divBdr>
          <w:divsChild>
            <w:div w:id="2102139563">
              <w:marLeft w:val="0"/>
              <w:marRight w:val="0"/>
              <w:marTop w:val="0"/>
              <w:marBottom w:val="0"/>
              <w:divBdr>
                <w:top w:val="none" w:sz="0" w:space="0" w:color="auto"/>
                <w:left w:val="none" w:sz="0" w:space="0" w:color="auto"/>
                <w:bottom w:val="none" w:sz="0" w:space="0" w:color="auto"/>
                <w:right w:val="none" w:sz="0" w:space="0" w:color="auto"/>
              </w:divBdr>
              <w:divsChild>
                <w:div w:id="736590830">
                  <w:marLeft w:val="0"/>
                  <w:marRight w:val="0"/>
                  <w:marTop w:val="0"/>
                  <w:marBottom w:val="0"/>
                  <w:divBdr>
                    <w:top w:val="none" w:sz="0" w:space="0" w:color="auto"/>
                    <w:left w:val="none" w:sz="0" w:space="0" w:color="auto"/>
                    <w:bottom w:val="none" w:sz="0" w:space="0" w:color="auto"/>
                    <w:right w:val="none" w:sz="0" w:space="0" w:color="auto"/>
                  </w:divBdr>
                  <w:divsChild>
                    <w:div w:id="14901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79611">
          <w:marLeft w:val="0"/>
          <w:marRight w:val="0"/>
          <w:marTop w:val="0"/>
          <w:marBottom w:val="0"/>
          <w:divBdr>
            <w:top w:val="none" w:sz="0" w:space="0" w:color="auto"/>
            <w:left w:val="none" w:sz="0" w:space="0" w:color="auto"/>
            <w:bottom w:val="none" w:sz="0" w:space="0" w:color="auto"/>
            <w:right w:val="none" w:sz="0" w:space="0" w:color="auto"/>
          </w:divBdr>
          <w:divsChild>
            <w:div w:id="1247810934">
              <w:marLeft w:val="0"/>
              <w:marRight w:val="0"/>
              <w:marTop w:val="0"/>
              <w:marBottom w:val="0"/>
              <w:divBdr>
                <w:top w:val="none" w:sz="0" w:space="0" w:color="auto"/>
                <w:left w:val="none" w:sz="0" w:space="0" w:color="auto"/>
                <w:bottom w:val="none" w:sz="0" w:space="0" w:color="auto"/>
                <w:right w:val="none" w:sz="0" w:space="0" w:color="auto"/>
              </w:divBdr>
              <w:divsChild>
                <w:div w:id="969745546">
                  <w:marLeft w:val="0"/>
                  <w:marRight w:val="0"/>
                  <w:marTop w:val="0"/>
                  <w:marBottom w:val="0"/>
                  <w:divBdr>
                    <w:top w:val="none" w:sz="0" w:space="0" w:color="auto"/>
                    <w:left w:val="none" w:sz="0" w:space="0" w:color="auto"/>
                    <w:bottom w:val="none" w:sz="0" w:space="0" w:color="auto"/>
                    <w:right w:val="none" w:sz="0" w:space="0" w:color="auto"/>
                  </w:divBdr>
                  <w:divsChild>
                    <w:div w:id="1695881643">
                      <w:marLeft w:val="0"/>
                      <w:marRight w:val="0"/>
                      <w:marTop w:val="0"/>
                      <w:marBottom w:val="0"/>
                      <w:divBdr>
                        <w:top w:val="none" w:sz="0" w:space="0" w:color="auto"/>
                        <w:left w:val="none" w:sz="0" w:space="0" w:color="auto"/>
                        <w:bottom w:val="none" w:sz="0" w:space="0" w:color="auto"/>
                        <w:right w:val="none" w:sz="0" w:space="0" w:color="auto"/>
                      </w:divBdr>
                    </w:div>
                  </w:divsChild>
                </w:div>
                <w:div w:id="1722055891">
                  <w:marLeft w:val="0"/>
                  <w:marRight w:val="0"/>
                  <w:marTop w:val="0"/>
                  <w:marBottom w:val="0"/>
                  <w:divBdr>
                    <w:top w:val="none" w:sz="0" w:space="0" w:color="auto"/>
                    <w:left w:val="none" w:sz="0" w:space="0" w:color="auto"/>
                    <w:bottom w:val="none" w:sz="0" w:space="0" w:color="auto"/>
                    <w:right w:val="none" w:sz="0" w:space="0" w:color="auto"/>
                  </w:divBdr>
                  <w:divsChild>
                    <w:div w:id="1858107963">
                      <w:marLeft w:val="0"/>
                      <w:marRight w:val="0"/>
                      <w:marTop w:val="0"/>
                      <w:marBottom w:val="0"/>
                      <w:divBdr>
                        <w:top w:val="none" w:sz="0" w:space="0" w:color="auto"/>
                        <w:left w:val="none" w:sz="0" w:space="0" w:color="auto"/>
                        <w:bottom w:val="none" w:sz="0" w:space="0" w:color="auto"/>
                        <w:right w:val="none" w:sz="0" w:space="0" w:color="auto"/>
                      </w:divBdr>
                      <w:divsChild>
                        <w:div w:id="116281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763832">
      <w:bodyDiv w:val="1"/>
      <w:marLeft w:val="0"/>
      <w:marRight w:val="0"/>
      <w:marTop w:val="0"/>
      <w:marBottom w:val="0"/>
      <w:divBdr>
        <w:top w:val="none" w:sz="0" w:space="0" w:color="auto"/>
        <w:left w:val="none" w:sz="0" w:space="0" w:color="auto"/>
        <w:bottom w:val="none" w:sz="0" w:space="0" w:color="auto"/>
        <w:right w:val="none" w:sz="0" w:space="0" w:color="auto"/>
      </w:divBdr>
      <w:divsChild>
        <w:div w:id="834297982">
          <w:marLeft w:val="0"/>
          <w:marRight w:val="0"/>
          <w:marTop w:val="0"/>
          <w:marBottom w:val="0"/>
          <w:divBdr>
            <w:top w:val="none" w:sz="0" w:space="0" w:color="auto"/>
            <w:left w:val="none" w:sz="0" w:space="0" w:color="auto"/>
            <w:bottom w:val="none" w:sz="0" w:space="0" w:color="auto"/>
            <w:right w:val="none" w:sz="0" w:space="0" w:color="auto"/>
          </w:divBdr>
          <w:divsChild>
            <w:div w:id="1208303141">
              <w:marLeft w:val="0"/>
              <w:marRight w:val="0"/>
              <w:marTop w:val="0"/>
              <w:marBottom w:val="0"/>
              <w:divBdr>
                <w:top w:val="none" w:sz="0" w:space="0" w:color="auto"/>
                <w:left w:val="none" w:sz="0" w:space="0" w:color="auto"/>
                <w:bottom w:val="none" w:sz="0" w:space="0" w:color="auto"/>
                <w:right w:val="none" w:sz="0" w:space="0" w:color="auto"/>
              </w:divBdr>
              <w:divsChild>
                <w:div w:id="1774739578">
                  <w:marLeft w:val="0"/>
                  <w:marRight w:val="0"/>
                  <w:marTop w:val="0"/>
                  <w:marBottom w:val="0"/>
                  <w:divBdr>
                    <w:top w:val="none" w:sz="0" w:space="0" w:color="auto"/>
                    <w:left w:val="none" w:sz="0" w:space="0" w:color="auto"/>
                    <w:bottom w:val="none" w:sz="0" w:space="0" w:color="auto"/>
                    <w:right w:val="none" w:sz="0" w:space="0" w:color="auto"/>
                  </w:divBdr>
                  <w:divsChild>
                    <w:div w:id="12624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3760">
          <w:marLeft w:val="0"/>
          <w:marRight w:val="0"/>
          <w:marTop w:val="0"/>
          <w:marBottom w:val="0"/>
          <w:divBdr>
            <w:top w:val="none" w:sz="0" w:space="0" w:color="auto"/>
            <w:left w:val="none" w:sz="0" w:space="0" w:color="auto"/>
            <w:bottom w:val="none" w:sz="0" w:space="0" w:color="auto"/>
            <w:right w:val="none" w:sz="0" w:space="0" w:color="auto"/>
          </w:divBdr>
          <w:divsChild>
            <w:div w:id="1515269519">
              <w:marLeft w:val="0"/>
              <w:marRight w:val="0"/>
              <w:marTop w:val="0"/>
              <w:marBottom w:val="0"/>
              <w:divBdr>
                <w:top w:val="none" w:sz="0" w:space="0" w:color="auto"/>
                <w:left w:val="none" w:sz="0" w:space="0" w:color="auto"/>
                <w:bottom w:val="none" w:sz="0" w:space="0" w:color="auto"/>
                <w:right w:val="none" w:sz="0" w:space="0" w:color="auto"/>
              </w:divBdr>
              <w:divsChild>
                <w:div w:id="704986007">
                  <w:marLeft w:val="0"/>
                  <w:marRight w:val="0"/>
                  <w:marTop w:val="0"/>
                  <w:marBottom w:val="0"/>
                  <w:divBdr>
                    <w:top w:val="none" w:sz="0" w:space="0" w:color="auto"/>
                    <w:left w:val="none" w:sz="0" w:space="0" w:color="auto"/>
                    <w:bottom w:val="none" w:sz="0" w:space="0" w:color="auto"/>
                    <w:right w:val="none" w:sz="0" w:space="0" w:color="auto"/>
                  </w:divBdr>
                  <w:divsChild>
                    <w:div w:id="1901670241">
                      <w:marLeft w:val="0"/>
                      <w:marRight w:val="0"/>
                      <w:marTop w:val="0"/>
                      <w:marBottom w:val="0"/>
                      <w:divBdr>
                        <w:top w:val="none" w:sz="0" w:space="0" w:color="auto"/>
                        <w:left w:val="none" w:sz="0" w:space="0" w:color="auto"/>
                        <w:bottom w:val="none" w:sz="0" w:space="0" w:color="auto"/>
                        <w:right w:val="none" w:sz="0" w:space="0" w:color="auto"/>
                      </w:divBdr>
                    </w:div>
                  </w:divsChild>
                </w:div>
                <w:div w:id="1228416539">
                  <w:marLeft w:val="0"/>
                  <w:marRight w:val="0"/>
                  <w:marTop w:val="0"/>
                  <w:marBottom w:val="0"/>
                  <w:divBdr>
                    <w:top w:val="none" w:sz="0" w:space="0" w:color="auto"/>
                    <w:left w:val="none" w:sz="0" w:space="0" w:color="auto"/>
                    <w:bottom w:val="none" w:sz="0" w:space="0" w:color="auto"/>
                    <w:right w:val="none" w:sz="0" w:space="0" w:color="auto"/>
                  </w:divBdr>
                  <w:divsChild>
                    <w:div w:id="1224364406">
                      <w:marLeft w:val="0"/>
                      <w:marRight w:val="0"/>
                      <w:marTop w:val="0"/>
                      <w:marBottom w:val="0"/>
                      <w:divBdr>
                        <w:top w:val="none" w:sz="0" w:space="0" w:color="auto"/>
                        <w:left w:val="none" w:sz="0" w:space="0" w:color="auto"/>
                        <w:bottom w:val="none" w:sz="0" w:space="0" w:color="auto"/>
                        <w:right w:val="none" w:sz="0" w:space="0" w:color="auto"/>
                      </w:divBdr>
                      <w:divsChild>
                        <w:div w:id="5182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180190">
      <w:bodyDiv w:val="1"/>
      <w:marLeft w:val="0"/>
      <w:marRight w:val="0"/>
      <w:marTop w:val="0"/>
      <w:marBottom w:val="0"/>
      <w:divBdr>
        <w:top w:val="none" w:sz="0" w:space="0" w:color="auto"/>
        <w:left w:val="none" w:sz="0" w:space="0" w:color="auto"/>
        <w:bottom w:val="none" w:sz="0" w:space="0" w:color="auto"/>
        <w:right w:val="none" w:sz="0" w:space="0" w:color="auto"/>
      </w:divBdr>
      <w:divsChild>
        <w:div w:id="620037065">
          <w:marLeft w:val="0"/>
          <w:marRight w:val="0"/>
          <w:marTop w:val="0"/>
          <w:marBottom w:val="0"/>
          <w:divBdr>
            <w:top w:val="none" w:sz="0" w:space="0" w:color="auto"/>
            <w:left w:val="none" w:sz="0" w:space="0" w:color="auto"/>
            <w:bottom w:val="none" w:sz="0" w:space="0" w:color="auto"/>
            <w:right w:val="none" w:sz="0" w:space="0" w:color="auto"/>
          </w:divBdr>
          <w:divsChild>
            <w:div w:id="1117875866">
              <w:marLeft w:val="0"/>
              <w:marRight w:val="0"/>
              <w:marTop w:val="0"/>
              <w:marBottom w:val="0"/>
              <w:divBdr>
                <w:top w:val="none" w:sz="0" w:space="0" w:color="auto"/>
                <w:left w:val="none" w:sz="0" w:space="0" w:color="auto"/>
                <w:bottom w:val="none" w:sz="0" w:space="0" w:color="auto"/>
                <w:right w:val="none" w:sz="0" w:space="0" w:color="auto"/>
              </w:divBdr>
              <w:divsChild>
                <w:div w:id="218127945">
                  <w:marLeft w:val="0"/>
                  <w:marRight w:val="0"/>
                  <w:marTop w:val="0"/>
                  <w:marBottom w:val="0"/>
                  <w:divBdr>
                    <w:top w:val="none" w:sz="0" w:space="0" w:color="auto"/>
                    <w:left w:val="none" w:sz="0" w:space="0" w:color="auto"/>
                    <w:bottom w:val="none" w:sz="0" w:space="0" w:color="auto"/>
                    <w:right w:val="none" w:sz="0" w:space="0" w:color="auto"/>
                  </w:divBdr>
                  <w:divsChild>
                    <w:div w:id="7609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99652">
          <w:marLeft w:val="0"/>
          <w:marRight w:val="0"/>
          <w:marTop w:val="0"/>
          <w:marBottom w:val="0"/>
          <w:divBdr>
            <w:top w:val="none" w:sz="0" w:space="0" w:color="auto"/>
            <w:left w:val="none" w:sz="0" w:space="0" w:color="auto"/>
            <w:bottom w:val="none" w:sz="0" w:space="0" w:color="auto"/>
            <w:right w:val="none" w:sz="0" w:space="0" w:color="auto"/>
          </w:divBdr>
          <w:divsChild>
            <w:div w:id="1444691517">
              <w:marLeft w:val="0"/>
              <w:marRight w:val="0"/>
              <w:marTop w:val="0"/>
              <w:marBottom w:val="0"/>
              <w:divBdr>
                <w:top w:val="none" w:sz="0" w:space="0" w:color="auto"/>
                <w:left w:val="none" w:sz="0" w:space="0" w:color="auto"/>
                <w:bottom w:val="none" w:sz="0" w:space="0" w:color="auto"/>
                <w:right w:val="none" w:sz="0" w:space="0" w:color="auto"/>
              </w:divBdr>
              <w:divsChild>
                <w:div w:id="1383747291">
                  <w:marLeft w:val="0"/>
                  <w:marRight w:val="0"/>
                  <w:marTop w:val="0"/>
                  <w:marBottom w:val="0"/>
                  <w:divBdr>
                    <w:top w:val="none" w:sz="0" w:space="0" w:color="auto"/>
                    <w:left w:val="none" w:sz="0" w:space="0" w:color="auto"/>
                    <w:bottom w:val="none" w:sz="0" w:space="0" w:color="auto"/>
                    <w:right w:val="none" w:sz="0" w:space="0" w:color="auto"/>
                  </w:divBdr>
                  <w:divsChild>
                    <w:div w:id="1141843803">
                      <w:marLeft w:val="0"/>
                      <w:marRight w:val="0"/>
                      <w:marTop w:val="0"/>
                      <w:marBottom w:val="0"/>
                      <w:divBdr>
                        <w:top w:val="none" w:sz="0" w:space="0" w:color="auto"/>
                        <w:left w:val="none" w:sz="0" w:space="0" w:color="auto"/>
                        <w:bottom w:val="none" w:sz="0" w:space="0" w:color="auto"/>
                        <w:right w:val="none" w:sz="0" w:space="0" w:color="auto"/>
                      </w:divBdr>
                    </w:div>
                  </w:divsChild>
                </w:div>
                <w:div w:id="1872761476">
                  <w:marLeft w:val="0"/>
                  <w:marRight w:val="0"/>
                  <w:marTop w:val="0"/>
                  <w:marBottom w:val="0"/>
                  <w:divBdr>
                    <w:top w:val="none" w:sz="0" w:space="0" w:color="auto"/>
                    <w:left w:val="none" w:sz="0" w:space="0" w:color="auto"/>
                    <w:bottom w:val="none" w:sz="0" w:space="0" w:color="auto"/>
                    <w:right w:val="none" w:sz="0" w:space="0" w:color="auto"/>
                  </w:divBdr>
                  <w:divsChild>
                    <w:div w:id="140925474">
                      <w:marLeft w:val="0"/>
                      <w:marRight w:val="0"/>
                      <w:marTop w:val="0"/>
                      <w:marBottom w:val="0"/>
                      <w:divBdr>
                        <w:top w:val="none" w:sz="0" w:space="0" w:color="auto"/>
                        <w:left w:val="none" w:sz="0" w:space="0" w:color="auto"/>
                        <w:bottom w:val="none" w:sz="0" w:space="0" w:color="auto"/>
                        <w:right w:val="none" w:sz="0" w:space="0" w:color="auto"/>
                      </w:divBdr>
                      <w:divsChild>
                        <w:div w:id="10520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116496">
      <w:bodyDiv w:val="1"/>
      <w:marLeft w:val="0"/>
      <w:marRight w:val="0"/>
      <w:marTop w:val="0"/>
      <w:marBottom w:val="0"/>
      <w:divBdr>
        <w:top w:val="none" w:sz="0" w:space="0" w:color="auto"/>
        <w:left w:val="none" w:sz="0" w:space="0" w:color="auto"/>
        <w:bottom w:val="none" w:sz="0" w:space="0" w:color="auto"/>
        <w:right w:val="none" w:sz="0" w:space="0" w:color="auto"/>
      </w:divBdr>
      <w:divsChild>
        <w:div w:id="1964727828">
          <w:marLeft w:val="0"/>
          <w:marRight w:val="0"/>
          <w:marTop w:val="0"/>
          <w:marBottom w:val="0"/>
          <w:divBdr>
            <w:top w:val="none" w:sz="0" w:space="0" w:color="auto"/>
            <w:left w:val="none" w:sz="0" w:space="0" w:color="auto"/>
            <w:bottom w:val="none" w:sz="0" w:space="0" w:color="auto"/>
            <w:right w:val="none" w:sz="0" w:space="0" w:color="auto"/>
          </w:divBdr>
          <w:divsChild>
            <w:div w:id="959531106">
              <w:marLeft w:val="0"/>
              <w:marRight w:val="0"/>
              <w:marTop w:val="0"/>
              <w:marBottom w:val="0"/>
              <w:divBdr>
                <w:top w:val="none" w:sz="0" w:space="0" w:color="auto"/>
                <w:left w:val="none" w:sz="0" w:space="0" w:color="auto"/>
                <w:bottom w:val="none" w:sz="0" w:space="0" w:color="auto"/>
                <w:right w:val="none" w:sz="0" w:space="0" w:color="auto"/>
              </w:divBdr>
              <w:divsChild>
                <w:div w:id="1287156225">
                  <w:marLeft w:val="0"/>
                  <w:marRight w:val="0"/>
                  <w:marTop w:val="0"/>
                  <w:marBottom w:val="0"/>
                  <w:divBdr>
                    <w:top w:val="none" w:sz="0" w:space="0" w:color="auto"/>
                    <w:left w:val="none" w:sz="0" w:space="0" w:color="auto"/>
                    <w:bottom w:val="none" w:sz="0" w:space="0" w:color="auto"/>
                    <w:right w:val="none" w:sz="0" w:space="0" w:color="auto"/>
                  </w:divBdr>
                  <w:divsChild>
                    <w:div w:id="17831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6316">
          <w:marLeft w:val="0"/>
          <w:marRight w:val="0"/>
          <w:marTop w:val="0"/>
          <w:marBottom w:val="0"/>
          <w:divBdr>
            <w:top w:val="none" w:sz="0" w:space="0" w:color="auto"/>
            <w:left w:val="none" w:sz="0" w:space="0" w:color="auto"/>
            <w:bottom w:val="none" w:sz="0" w:space="0" w:color="auto"/>
            <w:right w:val="none" w:sz="0" w:space="0" w:color="auto"/>
          </w:divBdr>
          <w:divsChild>
            <w:div w:id="2045783435">
              <w:marLeft w:val="0"/>
              <w:marRight w:val="0"/>
              <w:marTop w:val="0"/>
              <w:marBottom w:val="0"/>
              <w:divBdr>
                <w:top w:val="none" w:sz="0" w:space="0" w:color="auto"/>
                <w:left w:val="none" w:sz="0" w:space="0" w:color="auto"/>
                <w:bottom w:val="none" w:sz="0" w:space="0" w:color="auto"/>
                <w:right w:val="none" w:sz="0" w:space="0" w:color="auto"/>
              </w:divBdr>
              <w:divsChild>
                <w:div w:id="1197236351">
                  <w:marLeft w:val="0"/>
                  <w:marRight w:val="0"/>
                  <w:marTop w:val="0"/>
                  <w:marBottom w:val="0"/>
                  <w:divBdr>
                    <w:top w:val="none" w:sz="0" w:space="0" w:color="auto"/>
                    <w:left w:val="none" w:sz="0" w:space="0" w:color="auto"/>
                    <w:bottom w:val="none" w:sz="0" w:space="0" w:color="auto"/>
                    <w:right w:val="none" w:sz="0" w:space="0" w:color="auto"/>
                  </w:divBdr>
                  <w:divsChild>
                    <w:div w:id="997611091">
                      <w:marLeft w:val="0"/>
                      <w:marRight w:val="0"/>
                      <w:marTop w:val="0"/>
                      <w:marBottom w:val="0"/>
                      <w:divBdr>
                        <w:top w:val="none" w:sz="0" w:space="0" w:color="auto"/>
                        <w:left w:val="none" w:sz="0" w:space="0" w:color="auto"/>
                        <w:bottom w:val="none" w:sz="0" w:space="0" w:color="auto"/>
                        <w:right w:val="none" w:sz="0" w:space="0" w:color="auto"/>
                      </w:divBdr>
                    </w:div>
                  </w:divsChild>
                </w:div>
                <w:div w:id="1934505727">
                  <w:marLeft w:val="0"/>
                  <w:marRight w:val="0"/>
                  <w:marTop w:val="0"/>
                  <w:marBottom w:val="0"/>
                  <w:divBdr>
                    <w:top w:val="none" w:sz="0" w:space="0" w:color="auto"/>
                    <w:left w:val="none" w:sz="0" w:space="0" w:color="auto"/>
                    <w:bottom w:val="none" w:sz="0" w:space="0" w:color="auto"/>
                    <w:right w:val="none" w:sz="0" w:space="0" w:color="auto"/>
                  </w:divBdr>
                  <w:divsChild>
                    <w:div w:id="1495606327">
                      <w:marLeft w:val="0"/>
                      <w:marRight w:val="0"/>
                      <w:marTop w:val="0"/>
                      <w:marBottom w:val="0"/>
                      <w:divBdr>
                        <w:top w:val="none" w:sz="0" w:space="0" w:color="auto"/>
                        <w:left w:val="none" w:sz="0" w:space="0" w:color="auto"/>
                        <w:bottom w:val="none" w:sz="0" w:space="0" w:color="auto"/>
                        <w:right w:val="none" w:sz="0" w:space="0" w:color="auto"/>
                      </w:divBdr>
                      <w:divsChild>
                        <w:div w:id="1030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2584">
      <w:bodyDiv w:val="1"/>
      <w:marLeft w:val="0"/>
      <w:marRight w:val="0"/>
      <w:marTop w:val="0"/>
      <w:marBottom w:val="0"/>
      <w:divBdr>
        <w:top w:val="none" w:sz="0" w:space="0" w:color="auto"/>
        <w:left w:val="none" w:sz="0" w:space="0" w:color="auto"/>
        <w:bottom w:val="none" w:sz="0" w:space="0" w:color="auto"/>
        <w:right w:val="none" w:sz="0" w:space="0" w:color="auto"/>
      </w:divBdr>
      <w:divsChild>
        <w:div w:id="2085293106">
          <w:marLeft w:val="0"/>
          <w:marRight w:val="0"/>
          <w:marTop w:val="0"/>
          <w:marBottom w:val="0"/>
          <w:divBdr>
            <w:top w:val="none" w:sz="0" w:space="0" w:color="auto"/>
            <w:left w:val="none" w:sz="0" w:space="0" w:color="auto"/>
            <w:bottom w:val="none" w:sz="0" w:space="0" w:color="auto"/>
            <w:right w:val="none" w:sz="0" w:space="0" w:color="auto"/>
          </w:divBdr>
          <w:divsChild>
            <w:div w:id="533616105">
              <w:marLeft w:val="0"/>
              <w:marRight w:val="0"/>
              <w:marTop w:val="0"/>
              <w:marBottom w:val="0"/>
              <w:divBdr>
                <w:top w:val="none" w:sz="0" w:space="0" w:color="auto"/>
                <w:left w:val="none" w:sz="0" w:space="0" w:color="auto"/>
                <w:bottom w:val="none" w:sz="0" w:space="0" w:color="auto"/>
                <w:right w:val="none" w:sz="0" w:space="0" w:color="auto"/>
              </w:divBdr>
              <w:divsChild>
                <w:div w:id="1865821752">
                  <w:marLeft w:val="0"/>
                  <w:marRight w:val="0"/>
                  <w:marTop w:val="0"/>
                  <w:marBottom w:val="0"/>
                  <w:divBdr>
                    <w:top w:val="none" w:sz="0" w:space="0" w:color="auto"/>
                    <w:left w:val="none" w:sz="0" w:space="0" w:color="auto"/>
                    <w:bottom w:val="none" w:sz="0" w:space="0" w:color="auto"/>
                    <w:right w:val="none" w:sz="0" w:space="0" w:color="auto"/>
                  </w:divBdr>
                  <w:divsChild>
                    <w:div w:id="15948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8982">
          <w:marLeft w:val="0"/>
          <w:marRight w:val="0"/>
          <w:marTop w:val="0"/>
          <w:marBottom w:val="0"/>
          <w:divBdr>
            <w:top w:val="none" w:sz="0" w:space="0" w:color="auto"/>
            <w:left w:val="none" w:sz="0" w:space="0" w:color="auto"/>
            <w:bottom w:val="none" w:sz="0" w:space="0" w:color="auto"/>
            <w:right w:val="none" w:sz="0" w:space="0" w:color="auto"/>
          </w:divBdr>
          <w:divsChild>
            <w:div w:id="1377047950">
              <w:marLeft w:val="0"/>
              <w:marRight w:val="0"/>
              <w:marTop w:val="0"/>
              <w:marBottom w:val="0"/>
              <w:divBdr>
                <w:top w:val="none" w:sz="0" w:space="0" w:color="auto"/>
                <w:left w:val="none" w:sz="0" w:space="0" w:color="auto"/>
                <w:bottom w:val="none" w:sz="0" w:space="0" w:color="auto"/>
                <w:right w:val="none" w:sz="0" w:space="0" w:color="auto"/>
              </w:divBdr>
              <w:divsChild>
                <w:div w:id="2039233670">
                  <w:marLeft w:val="0"/>
                  <w:marRight w:val="0"/>
                  <w:marTop w:val="0"/>
                  <w:marBottom w:val="0"/>
                  <w:divBdr>
                    <w:top w:val="none" w:sz="0" w:space="0" w:color="auto"/>
                    <w:left w:val="none" w:sz="0" w:space="0" w:color="auto"/>
                    <w:bottom w:val="none" w:sz="0" w:space="0" w:color="auto"/>
                    <w:right w:val="none" w:sz="0" w:space="0" w:color="auto"/>
                  </w:divBdr>
                  <w:divsChild>
                    <w:div w:id="1992052651">
                      <w:marLeft w:val="0"/>
                      <w:marRight w:val="0"/>
                      <w:marTop w:val="0"/>
                      <w:marBottom w:val="0"/>
                      <w:divBdr>
                        <w:top w:val="none" w:sz="0" w:space="0" w:color="auto"/>
                        <w:left w:val="none" w:sz="0" w:space="0" w:color="auto"/>
                        <w:bottom w:val="none" w:sz="0" w:space="0" w:color="auto"/>
                        <w:right w:val="none" w:sz="0" w:space="0" w:color="auto"/>
                      </w:divBdr>
                    </w:div>
                  </w:divsChild>
                </w:div>
                <w:div w:id="1424957594">
                  <w:marLeft w:val="0"/>
                  <w:marRight w:val="0"/>
                  <w:marTop w:val="0"/>
                  <w:marBottom w:val="0"/>
                  <w:divBdr>
                    <w:top w:val="none" w:sz="0" w:space="0" w:color="auto"/>
                    <w:left w:val="none" w:sz="0" w:space="0" w:color="auto"/>
                    <w:bottom w:val="none" w:sz="0" w:space="0" w:color="auto"/>
                    <w:right w:val="none" w:sz="0" w:space="0" w:color="auto"/>
                  </w:divBdr>
                  <w:divsChild>
                    <w:div w:id="234097120">
                      <w:marLeft w:val="0"/>
                      <w:marRight w:val="0"/>
                      <w:marTop w:val="0"/>
                      <w:marBottom w:val="0"/>
                      <w:divBdr>
                        <w:top w:val="none" w:sz="0" w:space="0" w:color="auto"/>
                        <w:left w:val="none" w:sz="0" w:space="0" w:color="auto"/>
                        <w:bottom w:val="none" w:sz="0" w:space="0" w:color="auto"/>
                        <w:right w:val="none" w:sz="0" w:space="0" w:color="auto"/>
                      </w:divBdr>
                      <w:divsChild>
                        <w:div w:id="19357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627715-30B5-41FD-A545-B532B768A5E5}">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TotalTime>
  <Pages>4</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2025-03-18T20:10:00Z</dcterms:created>
  <dcterms:modified xsi:type="dcterms:W3CDTF">2025-03-18T23:11:00Z</dcterms:modified>
</cp:coreProperties>
</file>